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77" w:rsidRPr="00DC747B" w:rsidRDefault="00264A8D" w:rsidP="00681615">
      <w:pPr>
        <w:pStyle w:val="af4"/>
        <w:jc w:val="center"/>
        <w:rPr>
          <w:rFonts w:ascii="Times New Roman" w:hAnsi="Times New Roman" w:cs="Times New Roman"/>
          <w:sz w:val="28"/>
          <w:szCs w:val="28"/>
        </w:rPr>
        <w:sectPr w:rsidR="00FD2077" w:rsidRPr="00DC747B" w:rsidSect="00C80A12">
          <w:pgSz w:w="11906" w:h="16838"/>
          <w:pgMar w:top="1134" w:right="850" w:bottom="1134" w:left="1701" w:header="720" w:footer="720" w:gutter="0"/>
          <w:pgNumType w:start="2"/>
          <w:cols w:space="720"/>
          <w:docGrid w:linePitch="299"/>
        </w:sectPr>
      </w:pPr>
      <w:r>
        <w:rPr>
          <w:rFonts w:ascii="Times New Roman" w:hAnsi="Times New Roman" w:cs="Times New Roman"/>
          <w:noProof/>
          <w:sz w:val="28"/>
          <w:szCs w:val="28"/>
        </w:rPr>
        <w:drawing>
          <wp:inline distT="0" distB="0" distL="0" distR="0">
            <wp:extent cx="5940425" cy="8394404"/>
            <wp:effectExtent l="19050" t="0" r="3175" b="0"/>
            <wp:docPr id="3" name="Рисунок 1" descr="C:\Users\Public\обмен\2022\сентябрь\муз р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2\сентябрь\муз рук.jpg"/>
                    <pic:cNvPicPr>
                      <a:picLocks noChangeAspect="1" noChangeArrowheads="1"/>
                    </pic:cNvPicPr>
                  </pic:nvPicPr>
                  <pic:blipFill>
                    <a:blip r:embed="rId7"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D2077" w:rsidRDefault="00FD2077" w:rsidP="00C80A12">
      <w:pPr>
        <w:suppressAutoHyphens/>
        <w:spacing w:after="0" w:line="240" w:lineRule="auto"/>
        <w:jc w:val="center"/>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lastRenderedPageBreak/>
        <w:t>Содержание</w:t>
      </w:r>
      <w:r w:rsidR="002617F8" w:rsidRPr="00FA2D6F">
        <w:rPr>
          <w:rFonts w:ascii="Times New Roman" w:eastAsia="Times New Roman" w:hAnsi="Times New Roman" w:cs="Times New Roman"/>
          <w:b/>
          <w:sz w:val="28"/>
          <w:szCs w:val="28"/>
          <w:lang w:eastAsia="ar-SA"/>
        </w:rPr>
        <w:t xml:space="preserve"> рабочей программы</w:t>
      </w:r>
    </w:p>
    <w:p w:rsidR="00714C95" w:rsidRPr="00FA2D6F" w:rsidRDefault="00714C95" w:rsidP="00C80A12">
      <w:pPr>
        <w:suppressAutoHyphens/>
        <w:spacing w:after="0" w:line="240" w:lineRule="auto"/>
        <w:jc w:val="center"/>
        <w:rPr>
          <w:rFonts w:ascii="Times New Roman" w:eastAsia="Times New Roman" w:hAnsi="Times New Roman" w:cs="Times New Roman"/>
          <w:b/>
          <w:sz w:val="28"/>
          <w:szCs w:val="28"/>
          <w:lang w:eastAsia="ar-SA"/>
        </w:rPr>
      </w:pP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1.</w:t>
      </w:r>
      <w:r w:rsidR="00440DBB">
        <w:rPr>
          <w:rFonts w:ascii="Times New Roman" w:eastAsia="Times New Roman" w:hAnsi="Times New Roman" w:cs="Times New Roman"/>
          <w:b/>
          <w:sz w:val="28"/>
          <w:szCs w:val="28"/>
          <w:lang w:eastAsia="ar-SA"/>
        </w:rPr>
        <w:t>Пояснительная записка</w:t>
      </w:r>
      <w:r w:rsidR="00440DBB">
        <w:rPr>
          <w:rFonts w:ascii="Times New Roman" w:eastAsia="Times New Roman" w:hAnsi="Times New Roman" w:cs="Times New Roman"/>
          <w:sz w:val="28"/>
          <w:szCs w:val="28"/>
          <w:lang w:eastAsia="ar-SA"/>
        </w:rPr>
        <w:t>………………………………………………………3</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1.1</w:t>
      </w:r>
      <w:r w:rsidR="00FD2077" w:rsidRPr="00FA2D6F">
        <w:rPr>
          <w:rFonts w:ascii="Times New Roman" w:eastAsia="Times New Roman" w:hAnsi="Times New Roman" w:cs="Times New Roman"/>
          <w:sz w:val="28"/>
          <w:szCs w:val="28"/>
          <w:lang w:eastAsia="ar-SA"/>
        </w:rPr>
        <w:t xml:space="preserve"> Возрастные особенности детей</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FA2D6F">
        <w:rPr>
          <w:rFonts w:ascii="Times New Roman" w:eastAsia="Times New Roman" w:hAnsi="Times New Roman" w:cs="Times New Roman"/>
          <w:sz w:val="28"/>
          <w:szCs w:val="28"/>
          <w:lang w:eastAsia="ar-SA"/>
        </w:rPr>
        <w:t>................</w:t>
      </w:r>
      <w:r w:rsidR="00AD4CBC" w:rsidRPr="00FA2D6F">
        <w:rPr>
          <w:rFonts w:ascii="Times New Roman" w:eastAsia="Times New Roman" w:hAnsi="Times New Roman" w:cs="Times New Roman"/>
          <w:sz w:val="28"/>
          <w:szCs w:val="28"/>
          <w:lang w:eastAsia="ar-SA"/>
        </w:rPr>
        <w:t>6</w:t>
      </w:r>
    </w:p>
    <w:p w:rsidR="00FD2077" w:rsidRPr="00FA2D6F" w:rsidRDefault="00F9248E"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1.2</w:t>
      </w:r>
      <w:r w:rsidR="00FD2077" w:rsidRPr="00FA2D6F">
        <w:rPr>
          <w:rFonts w:ascii="Times New Roman" w:eastAsia="Times New Roman" w:hAnsi="Times New Roman" w:cs="Times New Roman"/>
          <w:sz w:val="28"/>
          <w:szCs w:val="28"/>
          <w:lang w:eastAsia="ar-SA"/>
        </w:rPr>
        <w:t xml:space="preserve"> Планируемые результаты освоения программы</w:t>
      </w:r>
      <w:r w:rsidR="00AD4CBC" w:rsidRPr="00FA2D6F">
        <w:rPr>
          <w:rFonts w:ascii="Times New Roman" w:eastAsia="Times New Roman" w:hAnsi="Times New Roman" w:cs="Times New Roman"/>
          <w:sz w:val="28"/>
          <w:szCs w:val="28"/>
          <w:lang w:eastAsia="ar-SA"/>
        </w:rPr>
        <w:t>…………………………</w:t>
      </w:r>
      <w:r w:rsidRPr="00FA2D6F">
        <w:rPr>
          <w:rFonts w:ascii="Times New Roman" w:eastAsia="Times New Roman" w:hAnsi="Times New Roman" w:cs="Times New Roman"/>
          <w:sz w:val="28"/>
          <w:szCs w:val="28"/>
          <w:lang w:eastAsia="ar-SA"/>
        </w:rPr>
        <w:t>…</w:t>
      </w:r>
      <w:r w:rsidR="00714C95">
        <w:rPr>
          <w:rFonts w:ascii="Times New Roman" w:eastAsia="Times New Roman" w:hAnsi="Times New Roman" w:cs="Times New Roman"/>
          <w:sz w:val="28"/>
          <w:szCs w:val="28"/>
          <w:lang w:eastAsia="ar-SA"/>
        </w:rPr>
        <w:t>8</w:t>
      </w:r>
    </w:p>
    <w:p w:rsidR="00FD2077" w:rsidRPr="00440DBB" w:rsidRDefault="00440DBB" w:rsidP="00FD20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Содержательный раздел</w:t>
      </w:r>
      <w:r>
        <w:rPr>
          <w:rFonts w:ascii="Times New Roman" w:eastAsia="Times New Roman" w:hAnsi="Times New Roman" w:cs="Times New Roman"/>
          <w:sz w:val="28"/>
          <w:szCs w:val="28"/>
          <w:lang w:eastAsia="ar-SA"/>
        </w:rPr>
        <w:t>……………………………………………………...9</w:t>
      </w:r>
    </w:p>
    <w:p w:rsidR="00FD2077" w:rsidRPr="00FA2D6F" w:rsidRDefault="00F9248E" w:rsidP="00FD2077">
      <w:pPr>
        <w:suppressAutoHyphens/>
        <w:spacing w:after="0" w:line="240" w:lineRule="auto"/>
        <w:rPr>
          <w:rFonts w:ascii="Times New Roman" w:eastAsia="Times New Roman" w:hAnsi="Times New Roman" w:cs="Times New Roman"/>
          <w:sz w:val="28"/>
          <w:szCs w:val="28"/>
        </w:rPr>
      </w:pPr>
      <w:r w:rsidRPr="00FA2D6F">
        <w:rPr>
          <w:rFonts w:ascii="Times New Roman" w:eastAsia="Times New Roman" w:hAnsi="Times New Roman" w:cs="Times New Roman"/>
          <w:sz w:val="28"/>
          <w:szCs w:val="28"/>
        </w:rPr>
        <w:t>2.1</w:t>
      </w:r>
      <w:r w:rsidR="00FD2077" w:rsidRPr="00FA2D6F">
        <w:rPr>
          <w:rFonts w:ascii="Times New Roman" w:eastAsia="Times New Roman" w:hAnsi="Times New Roman" w:cs="Times New Roman"/>
          <w:sz w:val="28"/>
          <w:szCs w:val="28"/>
        </w:rPr>
        <w:t xml:space="preserve"> Описание образовательной деятельности в соответствии с музыкальным развитием ребенка</w:t>
      </w:r>
      <w:r w:rsidR="00AD4CBC" w:rsidRPr="00FA2D6F">
        <w:rPr>
          <w:rFonts w:ascii="Times New Roman" w:eastAsia="Times New Roman" w:hAnsi="Times New Roman" w:cs="Times New Roman"/>
          <w:sz w:val="28"/>
          <w:szCs w:val="28"/>
        </w:rPr>
        <w:t>………………………………………………………………</w:t>
      </w:r>
      <w:r w:rsidRPr="00FA2D6F">
        <w:rPr>
          <w:rFonts w:ascii="Times New Roman" w:eastAsia="Times New Roman" w:hAnsi="Times New Roman" w:cs="Times New Roman"/>
          <w:sz w:val="28"/>
          <w:szCs w:val="28"/>
        </w:rPr>
        <w:t>...9</w:t>
      </w:r>
    </w:p>
    <w:p w:rsidR="00FD2077" w:rsidRPr="00FA2D6F" w:rsidRDefault="00F9248E" w:rsidP="00FD2077">
      <w:pPr>
        <w:suppressAutoHyphens/>
        <w:autoSpaceDE w:val="0"/>
        <w:autoSpaceDN w:val="0"/>
        <w:adjustRightInd w:val="0"/>
        <w:spacing w:after="0" w:line="240" w:lineRule="auto"/>
        <w:jc w:val="both"/>
        <w:rPr>
          <w:rFonts w:ascii="Times New Roman" w:eastAsia="Times New Roman" w:hAnsi="Times New Roman" w:cs="Times New Roman"/>
          <w:bCs/>
          <w:color w:val="000000"/>
          <w:sz w:val="28"/>
          <w:szCs w:val="28"/>
          <w:lang w:eastAsia="ar-SA"/>
        </w:rPr>
      </w:pPr>
      <w:r w:rsidRPr="00FA2D6F">
        <w:rPr>
          <w:rFonts w:ascii="Times New Roman" w:eastAsia="Times New Roman" w:hAnsi="Times New Roman" w:cs="Times New Roman"/>
          <w:color w:val="000000"/>
          <w:sz w:val="28"/>
          <w:szCs w:val="28"/>
          <w:highlight w:val="white"/>
          <w:lang w:eastAsia="ar-SA"/>
        </w:rPr>
        <w:t>2.2</w:t>
      </w:r>
      <w:r w:rsidR="00FD2077" w:rsidRPr="00FA2D6F">
        <w:rPr>
          <w:rFonts w:ascii="Times New Roman" w:eastAsia="Times New Roman" w:hAnsi="Times New Roman" w:cs="Times New Roman"/>
          <w:color w:val="000000"/>
          <w:sz w:val="28"/>
          <w:szCs w:val="28"/>
          <w:highlight w:val="white"/>
          <w:lang w:eastAsia="ar-SA"/>
        </w:rPr>
        <w:t xml:space="preserve"> Задачи психолого-педагогической работы </w:t>
      </w:r>
      <w:r w:rsidR="00FD2077" w:rsidRPr="00FA2D6F">
        <w:rPr>
          <w:rFonts w:ascii="Times New Roman" w:eastAsia="Times New Roman" w:hAnsi="Times New Roman" w:cs="Times New Roman"/>
          <w:bCs/>
          <w:color w:val="000000"/>
          <w:sz w:val="28"/>
          <w:szCs w:val="28"/>
          <w:highlight w:val="white"/>
          <w:lang w:eastAsia="ar-SA"/>
        </w:rPr>
        <w:t>образовательной области «Художественно – эстетическое развитие» музыкальная деятельность</w:t>
      </w:r>
      <w:r w:rsidRPr="00FA2D6F">
        <w:rPr>
          <w:rFonts w:ascii="Times New Roman" w:eastAsia="Times New Roman" w:hAnsi="Times New Roman" w:cs="Times New Roman"/>
          <w:color w:val="000000"/>
          <w:sz w:val="28"/>
          <w:szCs w:val="28"/>
          <w:lang w:eastAsia="ar-SA"/>
        </w:rPr>
        <w:t>…….23</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2.3 Календарно – тематическое планирование содержания организованной деятельности детей</w:t>
      </w:r>
      <w:r w:rsidR="00F9248E" w:rsidRPr="00FA2D6F">
        <w:rPr>
          <w:rFonts w:ascii="Times New Roman" w:eastAsia="Times New Roman" w:hAnsi="Times New Roman" w:cs="Times New Roman"/>
          <w:sz w:val="28"/>
          <w:szCs w:val="28"/>
          <w:lang w:eastAsia="ar-SA"/>
        </w:rPr>
        <w:t>………………………………………………………………29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F9248E" w:rsidRPr="00FA2D6F">
        <w:rPr>
          <w:rFonts w:ascii="Times New Roman" w:eastAsia="Times New Roman" w:hAnsi="Times New Roman" w:cs="Times New Roman"/>
          <w:sz w:val="28"/>
          <w:szCs w:val="28"/>
          <w:lang w:eastAsia="ar-SA"/>
        </w:rPr>
        <w:t>………………………………………………...29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9248E" w:rsidRPr="00FA2D6F">
        <w:rPr>
          <w:rFonts w:ascii="Times New Roman" w:eastAsia="Times New Roman" w:hAnsi="Times New Roman" w:cs="Times New Roman"/>
          <w:sz w:val="28"/>
          <w:szCs w:val="28"/>
          <w:lang w:eastAsia="ar-SA"/>
        </w:rPr>
        <w:t>…………………………………………………..33</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w:t>
      </w:r>
      <w:r w:rsidR="00440DBB">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37</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 от 6 до 7 лет)</w:t>
      </w:r>
      <w:r w:rsidR="00F9248E" w:rsidRPr="00FA2D6F">
        <w:rPr>
          <w:rFonts w:ascii="Times New Roman" w:eastAsia="Times New Roman" w:hAnsi="Times New Roman" w:cs="Times New Roman"/>
          <w:sz w:val="28"/>
          <w:szCs w:val="28"/>
          <w:lang w:eastAsia="ar-SA"/>
        </w:rPr>
        <w:t>……………………………41</w:t>
      </w:r>
    </w:p>
    <w:p w:rsidR="00F9248E"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3. Мониторинг  освоения рабочей программы по разделу</w:t>
      </w:r>
      <w:r w:rsidR="00F9248E" w:rsidRPr="00440DBB">
        <w:rPr>
          <w:rFonts w:ascii="Times New Roman" w:eastAsia="Times New Roman" w:hAnsi="Times New Roman" w:cs="Times New Roman"/>
          <w:sz w:val="28"/>
          <w:szCs w:val="28"/>
          <w:lang w:eastAsia="ar-SA"/>
        </w:rPr>
        <w:t>………………..47</w:t>
      </w:r>
    </w:p>
    <w:p w:rsidR="00FD2077" w:rsidRPr="00FA2D6F"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«Художественно – эстетического развития» музыкальная деятельность</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Младшая группа (от 3 до 4 лет)</w:t>
      </w:r>
      <w:r w:rsidR="00F9248E" w:rsidRPr="00FA2D6F">
        <w:rPr>
          <w:rFonts w:ascii="Times New Roman" w:eastAsia="Times New Roman" w:hAnsi="Times New Roman" w:cs="Times New Roman"/>
          <w:sz w:val="28"/>
          <w:szCs w:val="28"/>
          <w:lang w:eastAsia="ar-SA"/>
        </w:rPr>
        <w:t>………………………………………………...47</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Средняя группа (от 4 до5 лет)</w:t>
      </w:r>
      <w:r w:rsidR="00FA2D6F">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49</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Старшая группа ( от 5 до 6 лет)</w:t>
      </w:r>
      <w:r w:rsidR="00F9248E" w:rsidRPr="00FA2D6F">
        <w:rPr>
          <w:rFonts w:ascii="Times New Roman" w:eastAsia="Times New Roman" w:hAnsi="Times New Roman" w:cs="Times New Roman"/>
          <w:sz w:val="28"/>
          <w:szCs w:val="28"/>
          <w:lang w:eastAsia="ar-SA"/>
        </w:rPr>
        <w:t>…………………………………………………50</w:t>
      </w:r>
    </w:p>
    <w:p w:rsidR="00FD2077" w:rsidRPr="00FA2D6F"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sz w:val="28"/>
          <w:szCs w:val="28"/>
          <w:lang w:eastAsia="ar-SA"/>
        </w:rPr>
        <w:t>Подготовительная к школе группа (от 6 до 7 лет)</w:t>
      </w:r>
      <w:r w:rsidR="00FA2D6F">
        <w:rPr>
          <w:rFonts w:ascii="Times New Roman" w:eastAsia="Times New Roman" w:hAnsi="Times New Roman" w:cs="Times New Roman"/>
          <w:sz w:val="28"/>
          <w:szCs w:val="28"/>
          <w:lang w:eastAsia="ar-SA"/>
        </w:rPr>
        <w:t>……………………………</w:t>
      </w:r>
      <w:r w:rsidR="00F9248E" w:rsidRPr="00FA2D6F">
        <w:rPr>
          <w:rFonts w:ascii="Times New Roman" w:eastAsia="Times New Roman" w:hAnsi="Times New Roman" w:cs="Times New Roman"/>
          <w:sz w:val="28"/>
          <w:szCs w:val="28"/>
          <w:lang w:eastAsia="ar-SA"/>
        </w:rPr>
        <w:t>52</w:t>
      </w:r>
    </w:p>
    <w:p w:rsidR="00FD2077" w:rsidRPr="00440DBB" w:rsidRDefault="00FD2077" w:rsidP="00FD2077">
      <w:pPr>
        <w:spacing w:after="0" w:line="240" w:lineRule="auto"/>
        <w:rPr>
          <w:rFonts w:ascii="Times New Roman" w:eastAsia="Calibri" w:hAnsi="Times New Roman" w:cs="Times New Roman"/>
          <w:sz w:val="28"/>
          <w:szCs w:val="28"/>
        </w:rPr>
      </w:pPr>
      <w:r w:rsidRPr="00FA2D6F">
        <w:rPr>
          <w:rFonts w:ascii="Times New Roman" w:eastAsia="Calibri" w:hAnsi="Times New Roman" w:cs="Times New Roman"/>
          <w:b/>
          <w:sz w:val="28"/>
          <w:szCs w:val="28"/>
        </w:rPr>
        <w:t>4. Взаимодействие с педагогическим коллективом и родителями дошкольников</w:t>
      </w:r>
      <w:r w:rsidR="00F9248E" w:rsidRPr="00440DBB">
        <w:rPr>
          <w:rFonts w:ascii="Times New Roman" w:eastAsia="Calibri" w:hAnsi="Times New Roman" w:cs="Times New Roman"/>
          <w:sz w:val="28"/>
          <w:szCs w:val="28"/>
        </w:rPr>
        <w:t>…………………………………………………………………..53</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r w:rsidRPr="00FA2D6F">
        <w:rPr>
          <w:rFonts w:ascii="Times New Roman" w:eastAsia="Times New Roman" w:hAnsi="Times New Roman" w:cs="Times New Roman"/>
          <w:b/>
          <w:sz w:val="28"/>
          <w:szCs w:val="28"/>
          <w:lang w:eastAsia="ar-SA"/>
        </w:rPr>
        <w:t>5. Учебно – методическое сопровождение</w:t>
      </w:r>
      <w:r w:rsidR="00F9248E" w:rsidRPr="00440DBB">
        <w:rPr>
          <w:rFonts w:ascii="Times New Roman" w:eastAsia="Times New Roman" w:hAnsi="Times New Roman" w:cs="Times New Roman"/>
          <w:sz w:val="28"/>
          <w:szCs w:val="28"/>
          <w:lang w:eastAsia="ar-SA"/>
        </w:rPr>
        <w:t>…………………………………..</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55</w:t>
      </w:r>
    </w:p>
    <w:p w:rsidR="00FD2077" w:rsidRPr="00440DBB" w:rsidRDefault="00FD2077" w:rsidP="00FD2077">
      <w:pPr>
        <w:suppressAutoHyphens/>
        <w:spacing w:after="0" w:line="240" w:lineRule="auto"/>
        <w:rPr>
          <w:rFonts w:ascii="Times New Roman" w:eastAsia="Times New Roman" w:hAnsi="Times New Roman" w:cs="Times New Roman"/>
          <w:sz w:val="28"/>
          <w:szCs w:val="28"/>
          <w:lang w:eastAsia="ar-SA"/>
        </w:rPr>
      </w:pPr>
      <w:r w:rsidRPr="00FA2D6F">
        <w:rPr>
          <w:rFonts w:ascii="Times New Roman" w:eastAsia="Times New Roman" w:hAnsi="Times New Roman" w:cs="Times New Roman"/>
          <w:b/>
          <w:sz w:val="28"/>
          <w:szCs w:val="28"/>
          <w:lang w:eastAsia="ar-SA"/>
        </w:rPr>
        <w:t>6. Список литературы</w:t>
      </w:r>
      <w:r w:rsidR="00FA2D6F" w:rsidRPr="00440DBB">
        <w:rPr>
          <w:rFonts w:ascii="Times New Roman" w:eastAsia="Times New Roman" w:hAnsi="Times New Roman" w:cs="Times New Roman"/>
          <w:sz w:val="28"/>
          <w:szCs w:val="28"/>
          <w:lang w:eastAsia="ar-SA"/>
        </w:rPr>
        <w:t>………………………………………………………….</w:t>
      </w:r>
      <w:r w:rsidR="00F9248E" w:rsidRPr="00440DBB">
        <w:rPr>
          <w:rFonts w:ascii="Times New Roman" w:eastAsia="Times New Roman" w:hAnsi="Times New Roman" w:cs="Times New Roman"/>
          <w:sz w:val="28"/>
          <w:szCs w:val="28"/>
          <w:lang w:eastAsia="ar-SA"/>
        </w:rPr>
        <w:t>56</w:t>
      </w:r>
    </w:p>
    <w:p w:rsidR="00FD2077" w:rsidRPr="00FA2D6F" w:rsidRDefault="00FD2077" w:rsidP="00FD2077">
      <w:pPr>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FD2077" w:rsidRPr="00FD2077" w:rsidRDefault="00FD2077" w:rsidP="00FD2077">
      <w:pPr>
        <w:suppressAutoHyphens/>
        <w:spacing w:after="0" w:line="360" w:lineRule="auto"/>
        <w:rPr>
          <w:rFonts w:ascii="Times New Roman" w:eastAsia="Times New Roman" w:hAnsi="Times New Roman" w:cs="Times New Roman"/>
          <w:b/>
          <w:sz w:val="28"/>
          <w:szCs w:val="28"/>
          <w:lang w:eastAsia="ar-SA"/>
        </w:rPr>
      </w:pPr>
    </w:p>
    <w:p w:rsidR="007D3B95" w:rsidRDefault="007D3B95"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C80A12" w:rsidRDefault="00C80A12" w:rsidP="00FD2077">
      <w:pPr>
        <w:suppressAutoHyphens/>
        <w:spacing w:after="0" w:line="360" w:lineRule="auto"/>
        <w:rPr>
          <w:rFonts w:ascii="Times New Roman" w:eastAsia="Times New Roman" w:hAnsi="Times New Roman" w:cs="Times New Roman"/>
          <w:b/>
          <w:sz w:val="28"/>
          <w:szCs w:val="28"/>
          <w:lang w:eastAsia="ar-SA"/>
        </w:rPr>
      </w:pPr>
    </w:p>
    <w:p w:rsidR="00FD2077" w:rsidRPr="00CF5E4C" w:rsidRDefault="00FD2077" w:rsidP="00CF5E4C">
      <w:pPr>
        <w:pStyle w:val="af1"/>
        <w:numPr>
          <w:ilvl w:val="0"/>
          <w:numId w:val="20"/>
        </w:numPr>
        <w:suppressAutoHyphens/>
        <w:spacing w:after="0" w:line="360" w:lineRule="auto"/>
        <w:jc w:val="center"/>
        <w:rPr>
          <w:rFonts w:ascii="Times New Roman" w:eastAsia="Times New Roman" w:hAnsi="Times New Roman"/>
          <w:b/>
          <w:sz w:val="28"/>
          <w:szCs w:val="28"/>
          <w:lang w:eastAsia="ar-SA"/>
        </w:rPr>
      </w:pPr>
      <w:r w:rsidRPr="00CF5E4C">
        <w:rPr>
          <w:rFonts w:ascii="Times New Roman" w:eastAsia="Times New Roman" w:hAnsi="Times New Roman"/>
          <w:b/>
          <w:sz w:val="28"/>
          <w:szCs w:val="28"/>
          <w:lang w:eastAsia="ar-SA"/>
        </w:rPr>
        <w:lastRenderedPageBreak/>
        <w:t>Пояснительная записка</w:t>
      </w:r>
    </w:p>
    <w:p w:rsidR="00CF5E4C" w:rsidRPr="00CF5E4C" w:rsidRDefault="00CF5E4C" w:rsidP="00CF5E4C">
      <w:pPr>
        <w:pStyle w:val="af1"/>
        <w:suppressAutoHyphens/>
        <w:spacing w:after="0" w:line="360" w:lineRule="auto"/>
        <w:rPr>
          <w:rFonts w:ascii="Times New Roman" w:eastAsia="Times New Roman" w:hAnsi="Times New Roman"/>
          <w:b/>
          <w:sz w:val="28"/>
          <w:szCs w:val="28"/>
          <w:lang w:eastAsia="ar-SA"/>
        </w:rPr>
      </w:pP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Рабочая программа по музыкальному воспитанию и развитию дошкольников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Предусматривает преемственность музыкального содержания во всех видах музыкальной деятельности.</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Программа учитывает требования Федерального Государственного стандарта дошкольного образования (приказ №1155, от 17.10.2013 г.)</w:t>
      </w:r>
    </w:p>
    <w:p w:rsidR="002617F8" w:rsidRPr="00FD2077" w:rsidRDefault="002617F8" w:rsidP="002617F8">
      <w:pPr>
        <w:suppressAutoHyphens/>
        <w:spacing w:after="0"/>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 сфере современного дошкольного музыкального образования происходит большой творческий подъем.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D3B95">
        <w:rPr>
          <w:rFonts w:ascii="Times New Roman" w:eastAsia="Times New Roman" w:hAnsi="Times New Roman" w:cs="Times New Roman"/>
          <w:sz w:val="28"/>
          <w:szCs w:val="28"/>
          <w:lang w:eastAsia="ar-SA"/>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развитие в ДОУ осуществляется на основе </w:t>
      </w:r>
      <w:r w:rsidRPr="007D3B95">
        <w:rPr>
          <w:rFonts w:ascii="Times New Roman" w:eastAsia="Times New Roman" w:hAnsi="Times New Roman" w:cs="Times New Roman"/>
          <w:color w:val="000000"/>
          <w:sz w:val="28"/>
          <w:szCs w:val="28"/>
          <w:lang w:eastAsia="ar-SA"/>
        </w:rPr>
        <w:t xml:space="preserve">примерной основной </w:t>
      </w:r>
      <w:r w:rsidRPr="007D3B95">
        <w:rPr>
          <w:rFonts w:ascii="Times New Roman" w:eastAsia="Times New Roman" w:hAnsi="Times New Roman" w:cs="Times New Roman"/>
          <w:color w:val="000000"/>
          <w:sz w:val="28"/>
          <w:szCs w:val="28"/>
          <w:lang w:eastAsia="ar-SA"/>
        </w:rPr>
        <w:lastRenderedPageBreak/>
        <w:t>общеобразовательной программы дошкольного образования «От рождения до школы» под ред. Н. Е. Вераксы, Т. С. Комаровой, М. А. Васильевой.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Данная рабочая программа воспитательно-образовательной деятельности  музыкального руководителя</w:t>
      </w:r>
      <w:r w:rsidR="008A3E41" w:rsidRPr="007D3B95">
        <w:rPr>
          <w:rFonts w:ascii="Times New Roman" w:eastAsia="Times New Roman" w:hAnsi="Times New Roman" w:cs="Times New Roman"/>
          <w:color w:val="000000"/>
          <w:sz w:val="28"/>
          <w:szCs w:val="28"/>
          <w:lang w:eastAsia="ar-SA"/>
        </w:rPr>
        <w:t xml:space="preserve"> дошкольной группы «Областного социально-реабилитационного центра для несовершеннолетних» города Белгород</w:t>
      </w:r>
      <w:r w:rsidRPr="007D3B95">
        <w:rPr>
          <w:rFonts w:ascii="Times New Roman" w:eastAsia="Times New Roman" w:hAnsi="Times New Roman" w:cs="Times New Roman"/>
          <w:color w:val="000000"/>
          <w:sz w:val="28"/>
          <w:szCs w:val="28"/>
          <w:lang w:eastAsia="ar-SA"/>
        </w:rPr>
        <w:t xml:space="preserve">, </w:t>
      </w:r>
      <w:r w:rsidRPr="007D3B95">
        <w:rPr>
          <w:rFonts w:ascii="Times New Roman" w:eastAsia="Times New Roman" w:hAnsi="Times New Roman" w:cs="Times New Roman"/>
          <w:sz w:val="28"/>
          <w:szCs w:val="28"/>
          <w:lang w:eastAsia="ar-SA"/>
        </w:rPr>
        <w:t>составлена в соответствии нормативно - правовыми документами:</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pacing w:val="-10"/>
          <w:sz w:val="28"/>
          <w:szCs w:val="28"/>
        </w:rPr>
        <w:t xml:space="preserve">Федеральный </w:t>
      </w:r>
      <w:r w:rsidRPr="00C13399">
        <w:rPr>
          <w:rStyle w:val="FontStyle40"/>
          <w:sz w:val="28"/>
          <w:szCs w:val="28"/>
        </w:rPr>
        <w:t>закон «Об образовании в Российской Федерации»от 29.12.2012 № 273-ФЗ</w:t>
      </w:r>
      <w:r w:rsidRPr="00C13399">
        <w:rPr>
          <w:sz w:val="28"/>
          <w:szCs w:val="28"/>
        </w:rPr>
        <w:t>;</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Комментарии Минобрнауки России к ФГОС дошкольного образования от 28.02.2014г. № 08-249;</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C13399" w:rsidRPr="00C13399" w:rsidRDefault="00C13399" w:rsidP="00C13399">
      <w:pPr>
        <w:pStyle w:val="Style4"/>
        <w:widowControl/>
        <w:numPr>
          <w:ilvl w:val="0"/>
          <w:numId w:val="19"/>
        </w:numPr>
        <w:tabs>
          <w:tab w:val="left" w:pos="0"/>
          <w:tab w:val="left" w:pos="993"/>
        </w:tabs>
        <w:spacing w:line="240" w:lineRule="auto"/>
        <w:ind w:left="0" w:firstLine="567"/>
        <w:rPr>
          <w:sz w:val="28"/>
          <w:szCs w:val="28"/>
        </w:rPr>
      </w:pPr>
      <w:r w:rsidRPr="00C13399">
        <w:rPr>
          <w:sz w:val="28"/>
          <w:szCs w:val="28"/>
        </w:rPr>
        <w:t xml:space="preserve"> Постановление Главного государственного санитарного врача Российской Федерации от 15.05.2013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Рабочая программа по  музыкальному  развитию дошкольников составлена на основе:</w:t>
      </w:r>
    </w:p>
    <w:p w:rsidR="00AD4CBC"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 xml:space="preserve">Примерная  общеобразовательная  программа  дошкольного  образования «От рождения до школы» под ред. Н.Е.Вераксы, </w:t>
      </w:r>
      <w:r w:rsidR="00AD4CBC">
        <w:rPr>
          <w:rFonts w:ascii="Times New Roman" w:eastAsia="Times New Roman" w:hAnsi="Times New Roman" w:cs="Times New Roman"/>
          <w:sz w:val="28"/>
          <w:szCs w:val="28"/>
          <w:lang w:eastAsia="ar-SA"/>
        </w:rPr>
        <w:t>Т.С.Комаровой, М.А, Васильевой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Программа по музыкальному воспитанию  «Ладушки» под авторской редакцией И.М. Каплуновой и И.А. Новооскольцевой.</w:t>
      </w:r>
    </w:p>
    <w:p w:rsidR="00FD2077" w:rsidRPr="007D3B95" w:rsidRDefault="008A3E41"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w:t>
      </w:r>
      <w:r w:rsidR="00FD2077" w:rsidRPr="007D3B95">
        <w:rPr>
          <w:rFonts w:ascii="Times New Roman" w:eastAsia="Times New Roman" w:hAnsi="Times New Roman" w:cs="Times New Roman"/>
          <w:sz w:val="28"/>
          <w:szCs w:val="28"/>
          <w:lang w:eastAsia="ar-SA"/>
        </w:rPr>
        <w:t>Парциальная программа по развитию танцевального творчества «Ритмическая мозаика» А. И. Буренина.</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 xml:space="preserve">  В программе сформулированы и конкретизированы задачи по  музыкальному воспитанию для детей </w:t>
      </w:r>
      <w:r w:rsidR="008A3E41" w:rsidRPr="007D3B95">
        <w:rPr>
          <w:rFonts w:ascii="Times New Roman" w:eastAsia="Calibri" w:hAnsi="Times New Roman" w:cs="Times New Roman"/>
          <w:sz w:val="28"/>
          <w:szCs w:val="28"/>
        </w:rPr>
        <w:t xml:space="preserve"> младшей группы</w:t>
      </w:r>
      <w:r w:rsidRPr="007D3B95">
        <w:rPr>
          <w:rFonts w:ascii="Times New Roman" w:eastAsia="Calibri" w:hAnsi="Times New Roman" w:cs="Times New Roman"/>
          <w:sz w:val="28"/>
          <w:szCs w:val="28"/>
        </w:rPr>
        <w:t>, средней, старшей,</w:t>
      </w:r>
      <w:r w:rsidR="008A3E41" w:rsidRPr="007D3B95">
        <w:rPr>
          <w:rFonts w:ascii="Times New Roman" w:eastAsia="Calibri" w:hAnsi="Times New Roman" w:cs="Times New Roman"/>
          <w:sz w:val="28"/>
          <w:szCs w:val="28"/>
        </w:rPr>
        <w:t xml:space="preserve"> подготовительной к школе </w:t>
      </w:r>
      <w:r w:rsidR="00440DBB">
        <w:rPr>
          <w:rFonts w:ascii="Times New Roman" w:eastAsia="Calibri" w:hAnsi="Times New Roman" w:cs="Times New Roman"/>
          <w:sz w:val="28"/>
          <w:szCs w:val="28"/>
        </w:rPr>
        <w:t>групп</w:t>
      </w:r>
      <w:r w:rsidRPr="007D3B95">
        <w:rPr>
          <w:rFonts w:ascii="Times New Roman" w:eastAsia="Calibri" w:hAnsi="Times New Roman" w:cs="Times New Roman"/>
          <w:sz w:val="28"/>
          <w:szCs w:val="28"/>
        </w:rPr>
        <w:t>.</w:t>
      </w:r>
    </w:p>
    <w:p w:rsidR="00FD2077" w:rsidRPr="007D3B95" w:rsidRDefault="00FD2077" w:rsidP="002617F8">
      <w:pPr>
        <w:tabs>
          <w:tab w:val="num" w:pos="284"/>
        </w:tabs>
        <w:spacing w:line="240" w:lineRule="auto"/>
        <w:ind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b/>
          <w:i/>
          <w:sz w:val="28"/>
          <w:szCs w:val="28"/>
        </w:rPr>
        <w:lastRenderedPageBreak/>
        <w:t xml:space="preserve"> Цель рабочей программы</w:t>
      </w:r>
      <w:r w:rsidRPr="007D3B95">
        <w:rPr>
          <w:rFonts w:ascii="Times New Roman" w:eastAsia="Calibri" w:hAnsi="Times New Roman" w:cs="Times New Roman"/>
          <w:i/>
          <w:sz w:val="28"/>
          <w:szCs w:val="28"/>
        </w:rPr>
        <w:t>:</w:t>
      </w:r>
      <w:r w:rsidRPr="007D3B95">
        <w:rPr>
          <w:rFonts w:ascii="Times New Roman" w:eastAsia="Calibri" w:hAnsi="Times New Roman" w:cs="Times New Roman"/>
          <w:sz w:val="28"/>
          <w:szCs w:val="28"/>
        </w:rPr>
        <w:t xml:space="preserve"> 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ребенка. </w:t>
      </w:r>
    </w:p>
    <w:p w:rsidR="00FD2077" w:rsidRPr="007D3B95" w:rsidRDefault="00FD2077" w:rsidP="002617F8">
      <w:pPr>
        <w:spacing w:line="240" w:lineRule="auto"/>
        <w:ind w:firstLine="709"/>
        <w:contextualSpacing/>
        <w:jc w:val="both"/>
        <w:rPr>
          <w:rFonts w:ascii="Times New Roman" w:eastAsia="Calibri" w:hAnsi="Times New Roman" w:cs="Times New Roman"/>
          <w:b/>
          <w:i/>
          <w:sz w:val="28"/>
          <w:szCs w:val="28"/>
        </w:rPr>
      </w:pPr>
      <w:r w:rsidRPr="007D3B95">
        <w:rPr>
          <w:rFonts w:ascii="Times New Roman" w:eastAsia="Calibri" w:hAnsi="Times New Roman" w:cs="Times New Roman"/>
          <w:b/>
          <w:i/>
          <w:sz w:val="28"/>
          <w:szCs w:val="28"/>
        </w:rPr>
        <w:t xml:space="preserve">Задачи: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b/>
          <w:sz w:val="28"/>
          <w:szCs w:val="28"/>
        </w:rPr>
      </w:pPr>
      <w:r w:rsidRPr="007D3B95">
        <w:rPr>
          <w:rFonts w:ascii="Times New Roman" w:eastAsia="Calibri" w:hAnsi="Times New Roman" w:cs="Times New Roman"/>
          <w:sz w:val="28"/>
          <w:szCs w:val="28"/>
        </w:rPr>
        <w:t xml:space="preserve">развитие музыкально – художественной деятельности, </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формирование ценностных ориентаций средствами музыкального искусства;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формирование основ музыкальной культуры дошкольников;</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обеспечение эмоционально-психологического благополучия, охраны и укрепления здоровья детей;</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коммуникативных способностей (общение детей друг с другом, творческое использование музыкальных впечатлений в повседневной жизни)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введение ребенка в мир музыки с радостью и улыбкой, эта не маловажная задача, поскольку она не дает ребенку чувствовать себя некомпетентным в том или ином виде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FD2077" w:rsidRPr="007D3B95" w:rsidRDefault="00FD2077" w:rsidP="002617F8">
      <w:pPr>
        <w:numPr>
          <w:ilvl w:val="0"/>
          <w:numId w:val="3"/>
        </w:numPr>
        <w:suppressAutoHyphens/>
        <w:spacing w:after="0" w:line="240" w:lineRule="auto"/>
        <w:ind w:left="0" w:firstLine="709"/>
        <w:contextualSpacing/>
        <w:jc w:val="both"/>
        <w:rPr>
          <w:rFonts w:ascii="Times New Roman" w:eastAsia="Calibri" w:hAnsi="Times New Roman" w:cs="Times New Roman"/>
          <w:sz w:val="28"/>
          <w:szCs w:val="28"/>
        </w:rPr>
      </w:pPr>
      <w:r w:rsidRPr="007D3B95">
        <w:rPr>
          <w:rFonts w:ascii="Times New Roman" w:eastAsia="Calibri" w:hAnsi="Times New Roman" w:cs="Times New Roman"/>
          <w:sz w:val="28"/>
          <w:szCs w:val="28"/>
        </w:rPr>
        <w:t>развитие речи.</w:t>
      </w: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Принципы формирования программы:</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соответствие принципу развивающего образования, целью которого является  развитие ребенка;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один из принципов в работе с детьми является создание непринужденной  обстановки, в которой ребенок чувствует себя комфортно, раскрепощенно;                                                                                                                              </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 сочетание принципов научной обоснованности и практической применимости: </w:t>
      </w:r>
      <w:r w:rsidRPr="007D3B95">
        <w:rPr>
          <w:rFonts w:ascii="Times New Roman" w:eastAsia="Times New Roman" w:hAnsi="Times New Roman" w:cs="Times New Roman"/>
          <w:color w:val="000000"/>
          <w:sz w:val="28"/>
          <w:szCs w:val="28"/>
          <w:lang w:eastAsia="ar-SA"/>
        </w:rPr>
        <w:t>- соответствие критериям полноты, необходимости и достаточности;-  о</w:t>
      </w:r>
      <w:r w:rsidRPr="007D3B95">
        <w:rPr>
          <w:rFonts w:ascii="Times New Roman" w:eastAsia="Times New Roman" w:hAnsi="Times New Roman" w:cs="Times New Roman"/>
          <w:sz w:val="28"/>
          <w:szCs w:val="28"/>
          <w:lang w:eastAsia="ar-SA"/>
        </w:rPr>
        <w:t>беспечение единства воспитательных, развивающих и обучающих целей и задач процесса образования детей дошкольного возраста;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построение образовательного процесса на адекватных возрасту формах работы с детьми;</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lastRenderedPageBreak/>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соответствие комплексно-тематическому принципу построения образовательного процесса.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принцип приоритетности эмоционально-чувственного развития, как основы духовно-нравственного воспитания.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Основными методологическими подходами к формированию программы являются: культурно-исторический, личностный и деятельностный подход.</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Отличительные особенности программы</w:t>
      </w:r>
      <w:r w:rsidR="007D3B95">
        <w:rPr>
          <w:rFonts w:ascii="Times New Roman" w:eastAsia="Times New Roman" w:hAnsi="Times New Roman" w:cs="Times New Roman"/>
          <w:b/>
          <w:i/>
          <w:sz w:val="28"/>
          <w:szCs w:val="28"/>
          <w:lang w:eastAsia="ar-SA"/>
        </w:rPr>
        <w:t>:</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развитие личности ребенка</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 xml:space="preserve">Патриотическая направленность </w:t>
      </w:r>
    </w:p>
    <w:p w:rsidR="00FD2077" w:rsidRPr="007D3B95" w:rsidRDefault="00FD2077" w:rsidP="002617F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white"/>
          <w:lang w:eastAsia="ar-SA"/>
        </w:rPr>
      </w:pPr>
      <w:r w:rsidRPr="007D3B95">
        <w:rPr>
          <w:rFonts w:ascii="Times New Roman" w:eastAsia="Times New Roman" w:hAnsi="Times New Roman" w:cs="Times New Roman"/>
          <w:sz w:val="28"/>
          <w:szCs w:val="28"/>
          <w:lang w:eastAsia="ar-SA"/>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r w:rsidRPr="007D3B95">
        <w:rPr>
          <w:rFonts w:ascii="Times New Roman" w:eastAsia="Times New Roman" w:hAnsi="Times New Roman" w:cs="Times New Roman"/>
          <w:bCs/>
          <w:color w:val="000000"/>
          <w:sz w:val="28"/>
          <w:szCs w:val="28"/>
          <w:highlight w:val="white"/>
          <w:lang w:eastAsia="ar-SA"/>
        </w:rPr>
        <w:t>Национально-региональный компонент</w:t>
      </w:r>
      <w:r w:rsidRPr="007D3B95">
        <w:rPr>
          <w:rFonts w:ascii="Times New Roman" w:eastAsia="Times New Roman" w:hAnsi="Times New Roman" w:cs="Times New Roman"/>
          <w:b/>
          <w:bCs/>
          <w:color w:val="000000"/>
          <w:sz w:val="28"/>
          <w:szCs w:val="28"/>
          <w:highlight w:val="white"/>
          <w:lang w:val="en-US" w:eastAsia="ar-SA"/>
        </w:rPr>
        <w:t> </w:t>
      </w:r>
      <w:r w:rsidRPr="007D3B95">
        <w:rPr>
          <w:rFonts w:ascii="Times New Roman" w:eastAsia="Times New Roman" w:hAnsi="Times New Roman" w:cs="Times New Roman"/>
          <w:color w:val="000000"/>
          <w:sz w:val="28"/>
          <w:szCs w:val="28"/>
          <w:highlight w:val="white"/>
          <w:lang w:eastAsia="ar-SA"/>
        </w:rPr>
        <w:t>образовательной области направлен на ознакомление дошкольников с музыкальным и литературным искусством Белогорья.</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нравственное воспитание поддержку традиционных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Нацеленность на дальнейшее образование</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сохранение и укрепление здоровья детей</w:t>
      </w:r>
    </w:p>
    <w:p w:rsidR="00FD2077" w:rsidRPr="007D3B95"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lastRenderedPageBreak/>
        <w:t>Одной из главных задач, является забота о сохранении и укреплении здоровья детей, формирование у них элементарных представлений о здоровом образе жизни, потребности в двигательной активности.</w:t>
      </w:r>
    </w:p>
    <w:p w:rsidR="00FD2077" w:rsidRPr="007D3B95"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7D3B95" w:rsidRDefault="00FD2077" w:rsidP="002617F8">
      <w:pPr>
        <w:suppressAutoHyphens/>
        <w:spacing w:after="0" w:line="240" w:lineRule="auto"/>
        <w:ind w:firstLine="709"/>
        <w:rPr>
          <w:rFonts w:ascii="Times New Roman" w:eastAsia="Times New Roman" w:hAnsi="Times New Roman" w:cs="Times New Roman"/>
          <w:b/>
          <w:i/>
          <w:sz w:val="28"/>
          <w:szCs w:val="28"/>
          <w:lang w:eastAsia="ar-SA"/>
        </w:rPr>
      </w:pPr>
      <w:r w:rsidRPr="007D3B95">
        <w:rPr>
          <w:rFonts w:ascii="Times New Roman" w:eastAsia="Times New Roman" w:hAnsi="Times New Roman" w:cs="Times New Roman"/>
          <w:b/>
          <w:i/>
          <w:sz w:val="28"/>
          <w:szCs w:val="28"/>
          <w:lang w:eastAsia="ar-SA"/>
        </w:rPr>
        <w:t>Направленность на учет индивидуальных особенностей ребенка</w:t>
      </w:r>
    </w:p>
    <w:p w:rsidR="00FD2077" w:rsidRPr="007D3B95" w:rsidRDefault="00FD2077" w:rsidP="002617F8">
      <w:pPr>
        <w:suppressAutoHyphens/>
        <w:spacing w:after="0" w:line="240" w:lineRule="auto"/>
        <w:ind w:firstLine="709"/>
        <w:rPr>
          <w:rFonts w:ascii="Times New Roman" w:eastAsia="Times New Roman" w:hAnsi="Times New Roman" w:cs="Times New Roman"/>
          <w:sz w:val="28"/>
          <w:szCs w:val="28"/>
          <w:lang w:eastAsia="ar-SA"/>
        </w:rPr>
      </w:pPr>
      <w:r w:rsidRPr="007D3B95">
        <w:rPr>
          <w:rFonts w:ascii="Times New Roman" w:eastAsia="Times New Roman" w:hAnsi="Times New Roman" w:cs="Times New Roman"/>
          <w:sz w:val="28"/>
          <w:szCs w:val="28"/>
          <w:lang w:eastAsia="ar-SA"/>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w:t>
      </w: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r w:rsidRPr="00006A63">
        <w:rPr>
          <w:rFonts w:ascii="Times New Roman" w:eastAsia="Times New Roman" w:hAnsi="Times New Roman" w:cs="Times New Roman"/>
          <w:b/>
          <w:sz w:val="28"/>
          <w:szCs w:val="28"/>
          <w:lang w:eastAsia="ar-SA"/>
        </w:rPr>
        <w:t>1.1. Возрастные особенности детей</w:t>
      </w:r>
    </w:p>
    <w:p w:rsidR="00FD2077" w:rsidRPr="00006A63" w:rsidRDefault="00FD2077" w:rsidP="002617F8">
      <w:pPr>
        <w:suppressAutoHyphens/>
        <w:spacing w:after="0" w:line="240" w:lineRule="auto"/>
        <w:ind w:firstLine="709"/>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Младшая группа (от 3  до 4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В младшем дошкольном возрасте  развивается перцептивная деятельность. Дети от использования предэтолонов,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2617F8">
      <w:pPr>
        <w:suppressAutoHyphens/>
        <w:spacing w:after="0" w:line="360" w:lineRule="auto"/>
        <w:ind w:firstLine="709"/>
        <w:jc w:val="both"/>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 xml:space="preserve">          Средняя группа (от 4 до 5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 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C13399">
      <w:pPr>
        <w:suppressAutoHyphens/>
        <w:spacing w:after="0" w:line="36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Старшая группа (от 5 до 6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  </w:t>
      </w:r>
    </w:p>
    <w:p w:rsidR="00FD2077" w:rsidRPr="00006A63" w:rsidRDefault="00FD2077" w:rsidP="002617F8">
      <w:pPr>
        <w:suppressAutoHyphens/>
        <w:spacing w:after="0" w:line="360" w:lineRule="auto"/>
        <w:ind w:firstLine="709"/>
        <w:jc w:val="both"/>
        <w:rPr>
          <w:rFonts w:ascii="Times New Roman" w:eastAsia="Times New Roman" w:hAnsi="Times New Roman" w:cs="Times New Roman"/>
          <w:b/>
          <w:sz w:val="28"/>
          <w:szCs w:val="28"/>
          <w:lang w:eastAsia="ar-SA"/>
        </w:rPr>
      </w:pPr>
    </w:p>
    <w:p w:rsidR="00FD2077" w:rsidRPr="00006A63" w:rsidRDefault="00FD2077" w:rsidP="00C13399">
      <w:pPr>
        <w:suppressAutoHyphens/>
        <w:spacing w:after="0" w:line="360" w:lineRule="auto"/>
        <w:ind w:left="707" w:firstLine="709"/>
        <w:jc w:val="both"/>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Подготовительная группа (от 6 до 7 лет)</w:t>
      </w:r>
    </w:p>
    <w:p w:rsidR="00FD2077" w:rsidRPr="00006A63"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006A63">
        <w:rPr>
          <w:rFonts w:ascii="Times New Roman" w:eastAsia="Times New Roman" w:hAnsi="Times New Roman" w:cs="Times New Roman"/>
          <w:sz w:val="28"/>
          <w:szCs w:val="28"/>
          <w:lang w:eastAsia="ar-SA"/>
        </w:rPr>
        <w:lastRenderedPageBreak/>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sz w:val="28"/>
          <w:szCs w:val="28"/>
          <w:lang w:eastAsia="ru-RU"/>
        </w:rPr>
      </w:pPr>
      <w:r w:rsidRPr="00006A63">
        <w:rPr>
          <w:rFonts w:ascii="Times New Roman" w:eastAsia="Times New Roman" w:hAnsi="Times New Roman" w:cs="Times New Roman"/>
          <w:b/>
          <w:sz w:val="28"/>
          <w:szCs w:val="28"/>
          <w:lang w:eastAsia="ru-RU"/>
        </w:rPr>
        <w:t>1.2. Планируемые результаты освоения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Планирование основывается на комплексно-тематическом принципе, в соответствии с которым реализация содержания образовательной области осуществляется в соответствии с определённой темой.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 дошкольника, при успешном освоении образовательной области «Художествен</w:t>
      </w:r>
      <w:r w:rsidR="00714C95">
        <w:rPr>
          <w:rFonts w:ascii="Times New Roman" w:eastAsia="Times New Roman" w:hAnsi="Times New Roman" w:cs="Times New Roman"/>
          <w:sz w:val="28"/>
          <w:szCs w:val="28"/>
          <w:lang w:eastAsia="ru-RU"/>
        </w:rPr>
        <w:t>н</w:t>
      </w:r>
      <w:r w:rsidRPr="00006A63">
        <w:rPr>
          <w:rFonts w:ascii="Times New Roman" w:eastAsia="Times New Roman" w:hAnsi="Times New Roman" w:cs="Times New Roman"/>
          <w:sz w:val="28"/>
          <w:szCs w:val="28"/>
          <w:lang w:eastAsia="ru-RU"/>
        </w:rPr>
        <w:t>о – эстетическое развитие» музыкальная деятельность, развиты м</w:t>
      </w:r>
      <w:r w:rsidRPr="00006A63">
        <w:rPr>
          <w:rFonts w:ascii="Times New Roman" w:eastAsia="Times New Roman" w:hAnsi="Times New Roman" w:cs="Times New Roman"/>
          <w:bCs/>
          <w:color w:val="000000"/>
          <w:sz w:val="28"/>
          <w:szCs w:val="28"/>
          <w:shd w:val="clear" w:color="auto" w:fill="FFFFFF"/>
          <w:lang w:eastAsia="ru-RU"/>
        </w:rPr>
        <w:t>узыкальные</w:t>
      </w:r>
      <w:r w:rsidRPr="00006A63">
        <w:rPr>
          <w:rFonts w:ascii="Times New Roman" w:eastAsia="Times New Roman" w:hAnsi="Times New Roman" w:cs="Times New Roman"/>
          <w:color w:val="000000"/>
          <w:sz w:val="28"/>
          <w:szCs w:val="28"/>
          <w:shd w:val="clear" w:color="auto" w:fill="FFFFFF"/>
          <w:lang w:eastAsia="ru-RU"/>
        </w:rPr>
        <w:t> </w:t>
      </w:r>
      <w:r w:rsidRPr="00006A63">
        <w:rPr>
          <w:rFonts w:ascii="Times New Roman" w:eastAsia="Times New Roman" w:hAnsi="Times New Roman" w:cs="Times New Roman"/>
          <w:bCs/>
          <w:color w:val="000000"/>
          <w:sz w:val="28"/>
          <w:szCs w:val="28"/>
          <w:shd w:val="clear" w:color="auto" w:fill="FFFFFF"/>
          <w:lang w:eastAsia="ru-RU"/>
        </w:rPr>
        <w:t>способности</w:t>
      </w:r>
      <w:r w:rsidRPr="00006A63">
        <w:rPr>
          <w:rFonts w:ascii="Times New Roman" w:eastAsia="Times New Roman" w:hAnsi="Times New Roman" w:cs="Times New Roman"/>
          <w:color w:val="000000"/>
          <w:sz w:val="28"/>
          <w:szCs w:val="28"/>
          <w:shd w:val="clear" w:color="auto" w:fill="FFFFFF"/>
          <w:lang w:eastAsia="ru-RU"/>
        </w:rPr>
        <w:t>, необходимые для успешного осуществления </w:t>
      </w:r>
      <w:r w:rsidRPr="00006A63">
        <w:rPr>
          <w:rFonts w:ascii="Times New Roman" w:eastAsia="Times New Roman" w:hAnsi="Times New Roman" w:cs="Times New Roman"/>
          <w:bCs/>
          <w:color w:val="000000"/>
          <w:sz w:val="28"/>
          <w:szCs w:val="28"/>
          <w:shd w:val="clear" w:color="auto" w:fill="FFFFFF"/>
          <w:lang w:eastAsia="ru-RU"/>
        </w:rPr>
        <w:t>музыкального развития</w:t>
      </w:r>
      <w:r w:rsidRPr="00006A63">
        <w:rPr>
          <w:rFonts w:ascii="Times New Roman" w:eastAsia="Times New Roman" w:hAnsi="Times New Roman" w:cs="Times New Roman"/>
          <w:color w:val="000000"/>
          <w:sz w:val="28"/>
          <w:szCs w:val="28"/>
          <w:shd w:val="clear" w:color="auto" w:fill="FFFFFF"/>
          <w:lang w:eastAsia="ru-RU"/>
        </w:rPr>
        <w:t xml:space="preserve">  </w:t>
      </w:r>
      <w:r w:rsidR="00714C95">
        <w:rPr>
          <w:rFonts w:ascii="Times New Roman" w:eastAsia="Times New Roman" w:hAnsi="Times New Roman" w:cs="Times New Roman"/>
          <w:sz w:val="28"/>
          <w:szCs w:val="28"/>
          <w:lang w:eastAsia="ru-RU"/>
        </w:rPr>
        <w:t>ребенка</w:t>
      </w:r>
      <w:r w:rsidRPr="00006A63">
        <w:rPr>
          <w:rFonts w:ascii="Times New Roman" w:eastAsia="Times New Roman" w:hAnsi="Times New Roman" w:cs="Times New Roman"/>
          <w:sz w:val="28"/>
          <w:szCs w:val="28"/>
          <w:lang w:eastAsia="ru-RU"/>
        </w:rPr>
        <w:t xml:space="preserve">. </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i/>
          <w:color w:val="000000"/>
          <w:sz w:val="28"/>
          <w:szCs w:val="28"/>
          <w:shd w:val="clear" w:color="auto" w:fill="FFFFFF"/>
          <w:lang w:eastAsia="ru-RU"/>
        </w:rPr>
      </w:pPr>
      <w:r w:rsidRPr="00006A63">
        <w:rPr>
          <w:rFonts w:ascii="Times New Roman" w:eastAsia="Times New Roman" w:hAnsi="Times New Roman" w:cs="Times New Roman"/>
          <w:b/>
          <w:i/>
          <w:sz w:val="28"/>
          <w:szCs w:val="28"/>
          <w:lang w:eastAsia="ru-RU"/>
        </w:rPr>
        <w:t>Целевые ориентиры обязательной части программы: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b/>
          <w:i/>
          <w:sz w:val="28"/>
          <w:szCs w:val="28"/>
          <w:lang w:eastAsia="ru-RU"/>
        </w:rPr>
      </w:pP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четырёхлетнему возрасту,</w:t>
      </w:r>
      <w:r w:rsidRPr="00006A63">
        <w:rPr>
          <w:rFonts w:ascii="Times New Roman" w:eastAsia="Times New Roman" w:hAnsi="Times New Roman" w:cs="Times New Roman"/>
          <w:sz w:val="28"/>
          <w:szCs w:val="28"/>
          <w:lang w:eastAsia="ru-RU"/>
        </w:rPr>
        <w:t xml:space="preserve"> ребёнок слушает музыкальное произведение до конца. Узнаёт знакомые песни.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октавы).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Замечает изменения в звучании (тихо – громко).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Поёт, не отставая и не опережая других.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и называет детские музыкальные инструменты (металлофон, барабан и др.).</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пятилетнему возрасту,</w:t>
      </w:r>
      <w:r w:rsidRPr="00006A63">
        <w:rPr>
          <w:rFonts w:ascii="Times New Roman" w:eastAsia="Times New Roman" w:hAnsi="Times New Roman" w:cs="Times New Roman"/>
          <w:sz w:val="28"/>
          <w:szCs w:val="28"/>
          <w:lang w:eastAsia="ru-RU"/>
        </w:rPr>
        <w:t xml:space="preserve"> ребёнок узнаёт песни по мелодии.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звуки по высоте (в пределах сексты – септимы).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протяжно, чётко произносить слова; вместе с другими детьми – начинать и заканчивать пение.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Выполняет движения, отвечающие характеру музыки, самостоятельно меняя их соответствии с двухчастной формой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на металлофоне простейшие мелодии на одном звуке.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lastRenderedPageBreak/>
        <w:t>К шести годам</w:t>
      </w:r>
      <w:r w:rsidRPr="00006A63">
        <w:rPr>
          <w:rFonts w:ascii="Times New Roman" w:eastAsia="Times New Roman" w:hAnsi="Times New Roman" w:cs="Times New Roman"/>
          <w:sz w:val="28"/>
          <w:szCs w:val="28"/>
          <w:lang w:eastAsia="ru-RU"/>
        </w:rPr>
        <w:t>ребёнок различает жанры музыкальных произведений (марш, танец, песня); звучание музыкальных инструментов (фортепиано, скрипка).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высокие и низкие звуки (в пределах квинты).</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ритмично двигаться в соответствии с характером и динамикой музыки.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(поочерёдное выбрасывание ног вперёд в прыжке, полуприседание с выставление ноги га пятку, шаг на всей ступне на месте, с продвижением вперёд и в кружении).</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Самостоятельно инсценирует содержание песен, хороводов; действует, не подражая другим детям.</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играть мелодии на металлофоне по одному и в небольшой группе детей.</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b/>
          <w:i/>
          <w:sz w:val="28"/>
          <w:szCs w:val="28"/>
          <w:lang w:eastAsia="ru-RU"/>
        </w:rPr>
        <w:t>К семи годам</w:t>
      </w:r>
      <w:r w:rsidRPr="00006A63">
        <w:rPr>
          <w:rFonts w:ascii="Times New Roman" w:eastAsia="Times New Roman" w:hAnsi="Times New Roman" w:cs="Times New Roman"/>
          <w:sz w:val="28"/>
          <w:szCs w:val="28"/>
          <w:lang w:eastAsia="ru-RU"/>
        </w:rPr>
        <w:t xml:space="preserve"> ребёнок узнаёт мелодию Государственного гимна РФ.</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жанр прослушанного произведения (марш, песня, танец) и инструмент, на котором оно исполняется.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Определяет общее настроение, характер музыкального произведения.</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Различает части музыкального произведения (вступление, заключение, запев, припев).</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песни в удобном диапазоне, исполняя её выразительно, правильно передавая мелодию (ускоряя, замедляя, усиливая и ослабляя звучание).</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Может петь индивидуально и коллективно, с сопровождением и без него.</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Умеет выполнять танцевальные движения (шаг с притопом, приставной шаг с приседанием, пружинящий шаг, боковой галоп, переменный шаг).</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Инсценирует игровые песни, придумывает варианты образных движений в играх и хороводах.</w:t>
      </w:r>
    </w:p>
    <w:p w:rsidR="00FD2077" w:rsidRPr="00006A63" w:rsidRDefault="00FD2077" w:rsidP="002617F8">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006A63">
        <w:rPr>
          <w:rFonts w:ascii="Times New Roman" w:eastAsia="Times New Roman" w:hAnsi="Times New Roman" w:cs="Times New Roman"/>
          <w:sz w:val="28"/>
          <w:szCs w:val="28"/>
          <w:lang w:eastAsia="ru-RU"/>
        </w:rPr>
        <w:t>Исполняет сольно и в ансамбле на ударных инструментах несложные песни и мелодии.</w:t>
      </w:r>
    </w:p>
    <w:p w:rsidR="007D3B95" w:rsidRPr="007D3B95" w:rsidRDefault="00FD2077" w:rsidP="002617F8">
      <w:pPr>
        <w:keepNext/>
        <w:keepLines/>
        <w:spacing w:before="480" w:after="0"/>
        <w:ind w:firstLine="709"/>
        <w:jc w:val="center"/>
        <w:outlineLvl w:val="0"/>
        <w:rPr>
          <w:rFonts w:ascii="Times New Roman" w:eastAsia="Calibri" w:hAnsi="Times New Roman" w:cs="Times New Roman"/>
          <w:b/>
          <w:sz w:val="32"/>
          <w:szCs w:val="32"/>
        </w:rPr>
      </w:pPr>
      <w:bookmarkStart w:id="0" w:name="_Toc362722353"/>
      <w:r w:rsidRPr="007D3B95">
        <w:rPr>
          <w:rFonts w:ascii="Times New Roman" w:eastAsia="Calibri" w:hAnsi="Times New Roman" w:cs="Times New Roman"/>
          <w:b/>
          <w:sz w:val="32"/>
          <w:szCs w:val="32"/>
        </w:rPr>
        <w:t>2. Содержательный раздел</w:t>
      </w:r>
    </w:p>
    <w:p w:rsidR="00FD2077" w:rsidRPr="00FD2077" w:rsidRDefault="00FD2077" w:rsidP="002617F8">
      <w:pPr>
        <w:suppressAutoHyphens/>
        <w:spacing w:after="0" w:line="240" w:lineRule="auto"/>
        <w:ind w:firstLine="709"/>
        <w:rPr>
          <w:rFonts w:ascii="Times New Roman" w:eastAsia="Times New Roman" w:hAnsi="Times New Roman" w:cs="Times New Roman"/>
          <w:b/>
          <w:sz w:val="28"/>
          <w:szCs w:val="28"/>
        </w:rPr>
      </w:pPr>
      <w:r w:rsidRPr="00FD2077">
        <w:rPr>
          <w:rFonts w:ascii="Times New Roman" w:eastAsia="Times New Roman" w:hAnsi="Times New Roman" w:cs="Times New Roman"/>
          <w:b/>
          <w:sz w:val="28"/>
          <w:szCs w:val="28"/>
        </w:rPr>
        <w:t>2.1. Описание образовательной деятельности в соответствии с музыкальным развитием ребенка</w:t>
      </w:r>
    </w:p>
    <w:bookmarkEnd w:id="0"/>
    <w:p w:rsidR="00FD2077" w:rsidRPr="00FD2077" w:rsidRDefault="00FD2077" w:rsidP="002617F8">
      <w:pPr>
        <w:spacing w:after="0" w:line="240" w:lineRule="auto"/>
        <w:ind w:firstLine="709"/>
        <w:jc w:val="both"/>
        <w:rPr>
          <w:rFonts w:ascii="Times New Roman" w:eastAsia="Calibri" w:hAnsi="Times New Roman" w:cs="Times New Roman"/>
          <w:sz w:val="28"/>
          <w:szCs w:val="28"/>
        </w:rPr>
      </w:pPr>
    </w:p>
    <w:p w:rsidR="00FD2077" w:rsidRPr="00FD2077" w:rsidRDefault="00FD2077" w:rsidP="002617F8">
      <w:pPr>
        <w:spacing w:after="0" w:line="240" w:lineRule="auto"/>
        <w:ind w:firstLine="709"/>
        <w:jc w:val="both"/>
        <w:rPr>
          <w:rFonts w:ascii="Times New Roman" w:eastAsia="Calibri" w:hAnsi="Times New Roman" w:cs="Times New Roman"/>
          <w:sz w:val="28"/>
          <w:szCs w:val="28"/>
        </w:rPr>
      </w:pPr>
      <w:r w:rsidRPr="00FD2077">
        <w:rPr>
          <w:rFonts w:ascii="Times New Roman" w:eastAsia="Calibri" w:hAnsi="Times New Roman" w:cs="Times New Roman"/>
          <w:sz w:val="28"/>
          <w:szCs w:val="28"/>
        </w:rPr>
        <w:t>Содержание образовательной области «</w:t>
      </w:r>
      <w:r w:rsidRPr="00FD2077">
        <w:rPr>
          <w:rFonts w:ascii="Times New Roman" w:eastAsia="Calibri" w:hAnsi="Times New Roman" w:cs="Times New Roman"/>
          <w:color w:val="000000"/>
          <w:sz w:val="28"/>
          <w:szCs w:val="28"/>
        </w:rPr>
        <w:t>Художественно – эстетическое развитие» музыкальная деятельность</w:t>
      </w:r>
      <w:r w:rsidRPr="00FD2077">
        <w:rPr>
          <w:rFonts w:ascii="Times New Roman" w:eastAsia="Calibri" w:hAnsi="Times New Roman" w:cs="Times New Roman"/>
          <w:sz w:val="28"/>
          <w:szCs w:val="28"/>
        </w:rPr>
        <w:t xml:space="preserve"> направлено на достижение целиформирования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следующихзадач:</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музыкально-художественной деятельности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приобщение к музыкальному искусству;</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музыкальных способностей  у  детей;</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развитие способности эмоциональной отзывчивости  восприятия  музыки;</w:t>
      </w:r>
    </w:p>
    <w:p w:rsidR="00FD2077" w:rsidRPr="00FD2077" w:rsidRDefault="00FD2077" w:rsidP="002617F8">
      <w:pPr>
        <w:spacing w:after="0" w:line="240" w:lineRule="auto"/>
        <w:ind w:firstLine="709"/>
        <w:rPr>
          <w:rFonts w:ascii="Times New Roman" w:eastAsia="Calibri" w:hAnsi="Times New Roman" w:cs="Times New Roman"/>
          <w:sz w:val="28"/>
          <w:szCs w:val="28"/>
        </w:rPr>
      </w:pPr>
      <w:r w:rsidRPr="00FD2077">
        <w:rPr>
          <w:rFonts w:ascii="Times New Roman" w:eastAsia="Calibri" w:hAnsi="Times New Roman" w:cs="Times New Roman"/>
          <w:sz w:val="28"/>
          <w:szCs w:val="28"/>
        </w:rPr>
        <w:t>• формирование основ музыкальной культуры.</w:t>
      </w:r>
    </w:p>
    <w:p w:rsidR="00FD2077" w:rsidRPr="00FD2077" w:rsidRDefault="00FD2077" w:rsidP="002617F8">
      <w:pPr>
        <w:spacing w:after="0" w:line="240" w:lineRule="auto"/>
        <w:ind w:firstLine="709"/>
        <w:rPr>
          <w:rFonts w:ascii="Times New Roman" w:eastAsia="Calibri" w:hAnsi="Times New Roman" w:cs="Times New Roman"/>
          <w:sz w:val="28"/>
          <w:szCs w:val="28"/>
        </w:rPr>
      </w:pP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Реализация рабочей программы осуществляется через регламентированную и нерегламентированную формы обучения:</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 различные виды занятий (комплексные, доминантные, тематические, авторские);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Самостоятельная досуговая деятельность (не регламентированная деятельность)</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FD2077" w:rsidRPr="00FD2077" w:rsidRDefault="00FD2077" w:rsidP="002617F8">
      <w:pPr>
        <w:suppressAutoHyphens/>
        <w:spacing w:after="0" w:line="240" w:lineRule="auto"/>
        <w:ind w:firstLine="709"/>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rsidR="00FD2077" w:rsidRPr="00FD2077" w:rsidRDefault="00FD2077" w:rsidP="002617F8">
      <w:pPr>
        <w:spacing w:after="0" w:line="240" w:lineRule="auto"/>
        <w:ind w:firstLine="709"/>
        <w:rPr>
          <w:rFonts w:ascii="Times New Roman" w:eastAsia="Times New Roman" w:hAnsi="Times New Roman" w:cs="Times New Roman"/>
          <w:b/>
          <w:bCs/>
          <w:iCs/>
          <w:color w:val="000000"/>
          <w:sz w:val="32"/>
          <w:szCs w:val="32"/>
          <w:lang w:eastAsia="ru-RU"/>
        </w:rPr>
      </w:pPr>
    </w:p>
    <w:p w:rsidR="00FD2077" w:rsidRPr="00FD2077" w:rsidRDefault="00FD2077" w:rsidP="00FD2077">
      <w:pPr>
        <w:spacing w:after="0" w:line="240" w:lineRule="auto"/>
        <w:jc w:val="center"/>
        <w:rPr>
          <w:rFonts w:ascii="Times New Roman" w:eastAsia="Times New Roman" w:hAnsi="Times New Roman" w:cs="Times New Roman"/>
          <w:b/>
          <w:bCs/>
          <w:iCs/>
          <w:color w:val="000000"/>
          <w:sz w:val="32"/>
          <w:szCs w:val="32"/>
          <w:lang w:eastAsia="ru-RU"/>
        </w:rPr>
      </w:pPr>
    </w:p>
    <w:p w:rsidR="00FD2077" w:rsidRPr="00006A63" w:rsidRDefault="00FD2077" w:rsidP="002617F8">
      <w:pPr>
        <w:spacing w:after="0" w:line="240" w:lineRule="auto"/>
        <w:jc w:val="center"/>
        <w:rPr>
          <w:rFonts w:ascii="Times New Roman" w:eastAsia="Times New Roman" w:hAnsi="Times New Roman" w:cs="Times New Roman"/>
          <w:b/>
          <w:bCs/>
          <w:i/>
          <w:iCs/>
          <w:color w:val="000000"/>
          <w:sz w:val="32"/>
          <w:szCs w:val="32"/>
          <w:lang w:eastAsia="ru-RU"/>
        </w:rPr>
      </w:pPr>
      <w:r w:rsidRPr="00006A63">
        <w:rPr>
          <w:rFonts w:ascii="Times New Roman" w:eastAsia="Times New Roman" w:hAnsi="Times New Roman" w:cs="Times New Roman"/>
          <w:b/>
          <w:bCs/>
          <w:i/>
          <w:iCs/>
          <w:color w:val="000000"/>
          <w:sz w:val="32"/>
          <w:szCs w:val="32"/>
          <w:lang w:eastAsia="ru-RU"/>
        </w:rPr>
        <w:t>Структура и содержание п</w:t>
      </w:r>
      <w:r w:rsidR="00006A63">
        <w:rPr>
          <w:rFonts w:ascii="Times New Roman" w:eastAsia="Times New Roman" w:hAnsi="Times New Roman" w:cs="Times New Roman"/>
          <w:b/>
          <w:bCs/>
          <w:i/>
          <w:iCs/>
          <w:color w:val="000000"/>
          <w:sz w:val="32"/>
          <w:szCs w:val="32"/>
          <w:lang w:eastAsia="ru-RU"/>
        </w:rPr>
        <w:t>рограммы</w:t>
      </w:r>
    </w:p>
    <w:p w:rsidR="00006A63" w:rsidRPr="00FD2077" w:rsidRDefault="00006A63" w:rsidP="00FD2077">
      <w:pPr>
        <w:spacing w:after="0" w:line="240" w:lineRule="auto"/>
        <w:jc w:val="center"/>
        <w:rPr>
          <w:rFonts w:ascii="Times New Roman" w:eastAsia="Times New Roman" w:hAnsi="Times New Roman" w:cs="Times New Roman"/>
          <w:b/>
          <w:bCs/>
          <w:iCs/>
          <w:color w:val="000000"/>
          <w:sz w:val="32"/>
          <w:szCs w:val="32"/>
          <w:lang w:eastAsia="ru-RU"/>
        </w:rPr>
      </w:pPr>
    </w:p>
    <w:p w:rsidR="00A66672" w:rsidRDefault="00FD2077" w:rsidP="00A66672">
      <w:pPr>
        <w:spacing w:after="0" w:line="240" w:lineRule="auto"/>
        <w:ind w:firstLine="708"/>
        <w:jc w:val="center"/>
        <w:rPr>
          <w:rFonts w:ascii="Arial" w:eastAsia="Times New Roman" w:hAnsi="Arial" w:cs="Arial"/>
          <w:color w:val="000000"/>
          <w:lang w:eastAsia="ru-RU"/>
        </w:rPr>
      </w:pPr>
      <w:r w:rsidRPr="00FD2077">
        <w:rPr>
          <w:rFonts w:ascii="Times New Roman" w:eastAsia="Times New Roman" w:hAnsi="Times New Roman" w:cs="Times New Roman"/>
          <w:color w:val="000000"/>
          <w:sz w:val="28"/>
          <w:szCs w:val="28"/>
          <w:lang w:eastAsia="ru-RU"/>
        </w:rPr>
        <w:t>В  каждой  возрастной  группе  еженедельно  проводятся  два  музыкальных  занятия, индивидуальные  занятия  и    развлечения (один  раз  в  месяц).</w:t>
      </w:r>
      <w:bookmarkStart w:id="1" w:name="89530aa2f61e08e81b6fdd0e9ee45affbc7e42bc"/>
    </w:p>
    <w:p w:rsidR="00FD2077" w:rsidRPr="00A66672" w:rsidRDefault="004D329B" w:rsidP="00A66672">
      <w:pPr>
        <w:spacing w:after="0" w:line="240" w:lineRule="auto"/>
        <w:rPr>
          <w:rFonts w:ascii="Arial" w:eastAsia="Times New Roman" w:hAnsi="Arial" w:cs="Arial"/>
          <w:color w:val="000000"/>
          <w:lang w:eastAsia="ru-RU"/>
        </w:rPr>
      </w:pPr>
      <w:hyperlink r:id="rId8" w:history="1"/>
      <w:bookmarkStart w:id="2" w:name="0"/>
      <w:bookmarkEnd w:id="1"/>
      <w:r w:rsidRPr="00FD2077">
        <w:rPr>
          <w:rFonts w:ascii="Times New Roman" w:eastAsia="Times New Roman" w:hAnsi="Times New Roman" w:cs="Times New Roman"/>
          <w:sz w:val="24"/>
          <w:szCs w:val="24"/>
          <w:lang w:eastAsia="ar-SA"/>
        </w:rPr>
        <w:fldChar w:fldCharType="begin"/>
      </w:r>
      <w:r w:rsidR="00FD2077" w:rsidRPr="00FD2077">
        <w:rPr>
          <w:rFonts w:ascii="Times New Roman" w:eastAsia="Times New Roman" w:hAnsi="Times New Roman" w:cs="Times New Roman"/>
          <w:sz w:val="24"/>
          <w:szCs w:val="24"/>
          <w:lang w:eastAsia="ar-SA"/>
        </w:rPr>
        <w:instrText xml:space="preserve"> HYPERLINK "http://nsportal.ru/detskiy-sad/muzykalno-ritmicheskoe-zanyatie/2013/03/20/rabochaya-programma-muzykalnogo-rukovoditelya" </w:instrText>
      </w:r>
      <w:r w:rsidRPr="00FD2077">
        <w:rPr>
          <w:rFonts w:ascii="Times New Roman" w:eastAsia="Times New Roman" w:hAnsi="Times New Roman" w:cs="Times New Roman"/>
          <w:sz w:val="24"/>
          <w:szCs w:val="24"/>
          <w:lang w:eastAsia="ar-SA"/>
        </w:rPr>
        <w:fldChar w:fldCharType="end"/>
      </w:r>
      <w:bookmarkEnd w:id="2"/>
    </w:p>
    <w:tbl>
      <w:tblPr>
        <w:tblW w:w="9720" w:type="dxa"/>
        <w:tblInd w:w="108" w:type="dxa"/>
        <w:tblLayout w:type="fixed"/>
        <w:tblLook w:val="0000"/>
      </w:tblPr>
      <w:tblGrid>
        <w:gridCol w:w="2690"/>
        <w:gridCol w:w="1630"/>
        <w:gridCol w:w="1980"/>
        <w:gridCol w:w="1620"/>
        <w:gridCol w:w="1800"/>
      </w:tblGrid>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Группа</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Возраст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Длительность занятия</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(минут)</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Количествозанятий </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 (неделю)</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Количество</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развлечений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в (месяц)</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Младшая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3 до 4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Средняя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4 до 5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Старшая</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5 до 6 лет</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25</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r w:rsidR="00FD2077" w:rsidRPr="00FD2077" w:rsidTr="00FD2077">
        <w:tc>
          <w:tcPr>
            <w:tcW w:w="269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Подготовительная к школе </w:t>
            </w:r>
          </w:p>
        </w:tc>
        <w:tc>
          <w:tcPr>
            <w:tcW w:w="1630" w:type="dxa"/>
            <w:tcBorders>
              <w:top w:val="single" w:sz="4" w:space="0" w:color="000000"/>
              <w:left w:val="single" w:sz="4" w:space="0" w:color="000000"/>
              <w:bottom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с 6 до 7 лет </w:t>
            </w:r>
          </w:p>
        </w:tc>
        <w:tc>
          <w:tcPr>
            <w:tcW w:w="1980" w:type="dxa"/>
            <w:tcBorders>
              <w:top w:val="single" w:sz="4" w:space="0" w:color="000000"/>
              <w:left w:val="single" w:sz="4" w:space="0" w:color="000000"/>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30</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2</w:t>
            </w:r>
          </w:p>
        </w:tc>
        <w:tc>
          <w:tcPr>
            <w:tcW w:w="1800" w:type="dxa"/>
            <w:tcBorders>
              <w:top w:val="single" w:sz="4" w:space="0" w:color="000000"/>
              <w:left w:val="single" w:sz="4" w:space="0" w:color="auto"/>
              <w:bottom w:val="single" w:sz="4" w:space="0" w:color="000000"/>
              <w:right w:val="single" w:sz="4" w:space="0" w:color="000000"/>
            </w:tcBorders>
            <w:shd w:val="clear" w:color="auto" w:fill="auto"/>
          </w:tcPr>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1</w:t>
            </w:r>
          </w:p>
        </w:tc>
      </w:tr>
    </w:tbl>
    <w:p w:rsidR="00FD2077" w:rsidRPr="00FD2077" w:rsidRDefault="00FD2077" w:rsidP="00FD2077">
      <w:pPr>
        <w:suppressAutoHyphens/>
        <w:spacing w:after="0" w:line="240" w:lineRule="auto"/>
        <w:rPr>
          <w:rFonts w:ascii="Times New Roman" w:eastAsia="Times New Roman" w:hAnsi="Times New Roman" w:cs="Times New Roman"/>
          <w:sz w:val="28"/>
          <w:szCs w:val="28"/>
          <w:lang w:eastAsia="ar-SA"/>
        </w:rPr>
      </w:pPr>
    </w:p>
    <w:p w:rsidR="00FD2077" w:rsidRPr="00FD2077" w:rsidRDefault="00FD2077" w:rsidP="00FD2077">
      <w:pPr>
        <w:spacing w:after="0" w:line="240" w:lineRule="auto"/>
        <w:rPr>
          <w:rFonts w:ascii="Times New Roman" w:eastAsia="Calibri" w:hAnsi="Times New Roman" w:cs="Times New Roman"/>
          <w:b/>
          <w:color w:val="000000"/>
          <w:sz w:val="28"/>
          <w:szCs w:val="28"/>
        </w:rPr>
      </w:pPr>
      <w:r w:rsidRPr="00FD2077">
        <w:rPr>
          <w:rFonts w:ascii="Times New Roman" w:eastAsia="Calibri" w:hAnsi="Times New Roman" w:cs="Times New Roman"/>
          <w:b/>
          <w:color w:val="000000"/>
          <w:sz w:val="28"/>
          <w:szCs w:val="28"/>
        </w:rPr>
        <w:t>Основные задачи образовательной области «Художественно – эстетическое развитие». Музыкальная деятельность.</w:t>
      </w:r>
    </w:p>
    <w:p w:rsidR="00FD2077" w:rsidRPr="00FD2077" w:rsidRDefault="00FD2077" w:rsidP="00FD2077">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«Слушание»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ознакомление с музыкальными произведениями, их запоминание, накопление музыкальных впечатлений;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музыкальных способностей и навыков культурного слушания музыки;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способности различать характер песен, инструментальных пьес, средств их выразительности, формирование музыкального вкуса;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динамического, ритмического слуха, музыкальной памяти;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помощь в восприятии связи музыкального искусства с окружающим миром;</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развивать систему музыкальных способностей, мышление, воображение;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воспитание эмоциональной отзывчивости на музыку;</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побуждение детей к вербальному выражению эмоций от прослушанного произведения;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музыкально-сенсорного слуха детей;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кругозора детей через знакомство с музыкальной культурой;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взаимосвязи эмоционального и интеллектуального компонентов восприятия.</w:t>
      </w:r>
    </w:p>
    <w:p w:rsidR="00FD2077" w:rsidRPr="00FD2077" w:rsidRDefault="00FD2077" w:rsidP="00FD2077">
      <w:pPr>
        <w:tabs>
          <w:tab w:val="left" w:pos="709"/>
        </w:tabs>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«Пение»</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 детей певческих умений и навыков;</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lastRenderedPageBreak/>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закрепление навыков естественного звукообразования;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певческого голоса, укрепление и расширение его диапазона;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пению с жестами.</w:t>
      </w:r>
    </w:p>
    <w:p w:rsidR="00FD2077" w:rsidRPr="00FD2077" w:rsidRDefault="00FD2077" w:rsidP="00FD2077">
      <w:pPr>
        <w:spacing w:after="0" w:line="240" w:lineRule="auto"/>
        <w:ind w:left="720"/>
        <w:contextualSpacing/>
        <w:rPr>
          <w:rFonts w:ascii="Times New Roman" w:eastAsia="Calibri" w:hAnsi="Times New Roman" w:cs="Times New Roman"/>
          <w:sz w:val="28"/>
          <w:szCs w:val="28"/>
          <w:lang w:eastAsia="ru-RU"/>
        </w:rPr>
      </w:pPr>
    </w:p>
    <w:p w:rsidR="00FD2077" w:rsidRPr="00FD2077" w:rsidRDefault="00FD2077" w:rsidP="00FD2077">
      <w:pPr>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«Музыкально – ритмические движения»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обучение детей музыкально-ритмическим умениям и навыкам через игры, пляски и упражнения;</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художественно-творческих способностей;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музыкально-сенсорных способностей детей;</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содействие эмоциональному восприятию музыки через музыкально-ритмическую деятельность;</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обучение реакциям на смену двух и трёхчастной формы, динамики, регистра;</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расширение навыков выразительного движения;</w:t>
      </w:r>
    </w:p>
    <w:p w:rsidR="00FD2077" w:rsidRPr="00FD2077" w:rsidRDefault="00FD2077" w:rsidP="00CA76BB">
      <w:pPr>
        <w:numPr>
          <w:ilvl w:val="0"/>
          <w:numId w:val="5"/>
        </w:numPr>
        <w:tabs>
          <w:tab w:val="left" w:pos="720"/>
        </w:tabs>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внимания, двигательной реакции.</w:t>
      </w:r>
    </w:p>
    <w:p w:rsidR="00FD2077" w:rsidRPr="00FD2077" w:rsidRDefault="00FD2077" w:rsidP="00FD2077">
      <w:pPr>
        <w:spacing w:after="0" w:line="240" w:lineRule="auto"/>
        <w:contextualSpacing/>
        <w:rPr>
          <w:rFonts w:ascii="Times New Roman" w:eastAsia="Calibri" w:hAnsi="Times New Roman" w:cs="Times New Roman"/>
          <w:b/>
          <w:sz w:val="28"/>
          <w:szCs w:val="28"/>
          <w:lang w:eastAsia="ru-RU"/>
        </w:rPr>
      </w:pPr>
      <w:r w:rsidRPr="00FD2077">
        <w:rPr>
          <w:rFonts w:ascii="Times New Roman" w:eastAsia="Calibri" w:hAnsi="Times New Roman" w:cs="Times New Roman"/>
          <w:b/>
          <w:sz w:val="28"/>
          <w:szCs w:val="28"/>
          <w:lang w:eastAsia="ru-RU"/>
        </w:rPr>
        <w:t>Раздел «Игра на детских музыкальных инструментах»</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совершенствование эстетического восприятия и чувства ребенка;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становление и развитие волевых качеств: выдержка, настойчивость, целеустремленность, усидчивость;</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сосредоточенности, памяти, фантазии, творческих способностей, музыкального вкуса;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знакомство с детскими музыкальными инструментами и обучение детей игре на них;</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координации музыкального мышления и двигательных функций организма;</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работа над ритмическим слухом;</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развитие мелкой моторики;</w:t>
      </w:r>
    </w:p>
    <w:p w:rsidR="00FD2077" w:rsidRPr="00FD2077" w:rsidRDefault="00FD2077" w:rsidP="00CA76BB">
      <w:pPr>
        <w:numPr>
          <w:ilvl w:val="0"/>
          <w:numId w:val="5"/>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совершенствование музыкальной памяти.</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p>
    <w:p w:rsidR="002617F8" w:rsidRDefault="00FD2077" w:rsidP="002617F8">
      <w:pPr>
        <w:suppressAutoHyphens/>
        <w:spacing w:after="0" w:line="240" w:lineRule="auto"/>
        <w:jc w:val="center"/>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Раздел «Творчество»:</w:t>
      </w:r>
    </w:p>
    <w:p w:rsidR="002617F8" w:rsidRDefault="00FD2077" w:rsidP="002617F8">
      <w:pPr>
        <w:suppressAutoHyphens/>
        <w:spacing w:after="0" w:line="240" w:lineRule="auto"/>
        <w:jc w:val="center"/>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lastRenderedPageBreak/>
        <w:t>песенное, музыкально-игровое, танцевальное.</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Импровизация на детских музыкальных инструментах</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творческого воображения при восприятии музыки;</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развивать способность к песенному, музыкально-игровому, танцевальному творчеству, к импровизации на инструментах;</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формирование устойчивого интереса к импровизации;</w:t>
      </w:r>
    </w:p>
    <w:p w:rsidR="00FD2077" w:rsidRPr="00FD2077" w:rsidRDefault="00FD2077" w:rsidP="00CA76BB">
      <w:pPr>
        <w:numPr>
          <w:ilvl w:val="0"/>
          <w:numId w:val="6"/>
        </w:numPr>
        <w:suppressAutoHyphens/>
        <w:spacing w:after="0" w:line="240" w:lineRule="auto"/>
        <w:contextualSpacing/>
        <w:rPr>
          <w:rFonts w:ascii="Times New Roman" w:eastAsia="Calibri" w:hAnsi="Times New Roman" w:cs="Times New Roman"/>
          <w:sz w:val="28"/>
          <w:szCs w:val="28"/>
          <w:lang w:eastAsia="ru-RU"/>
        </w:rPr>
      </w:pPr>
      <w:r w:rsidRPr="00FD2077">
        <w:rPr>
          <w:rFonts w:ascii="Times New Roman" w:eastAsia="Calibri" w:hAnsi="Times New Roman" w:cs="Times New Roman"/>
          <w:sz w:val="28"/>
          <w:szCs w:val="28"/>
          <w:lang w:eastAsia="ru-RU"/>
        </w:rPr>
        <w:t xml:space="preserve"> развитие эмоциональности детей.</w:t>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Музыкальная образовательная деятельность состоит из трех частей:</w:t>
      </w:r>
    </w:p>
    <w:p w:rsidR="00FD2077" w:rsidRPr="00FD2077" w:rsidRDefault="00FD2077" w:rsidP="00CA76BB">
      <w:pPr>
        <w:numPr>
          <w:ilvl w:val="0"/>
          <w:numId w:val="4"/>
        </w:numPr>
        <w:tabs>
          <w:tab w:val="left" w:pos="6765"/>
        </w:tabs>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Вводная часть.</w:t>
      </w:r>
      <w:r w:rsidRPr="00FD2077">
        <w:rPr>
          <w:rFonts w:ascii="Times New Roman" w:eastAsia="Times New Roman" w:hAnsi="Times New Roman" w:cs="Times New Roman"/>
          <w:sz w:val="28"/>
          <w:szCs w:val="28"/>
          <w:lang w:eastAsia="ru-RU"/>
        </w:rPr>
        <w:t xml:space="preserve"> Музыкально-ритмические упражнения. </w:t>
      </w:r>
      <w:r w:rsidRPr="00FD2077">
        <w:rPr>
          <w:rFonts w:ascii="Times New Roman" w:eastAsia="Times New Roman" w:hAnsi="Times New Roman" w:cs="Times New Roman"/>
          <w:sz w:val="28"/>
          <w:szCs w:val="28"/>
          <w:lang w:eastAsia="ru-RU"/>
        </w:rPr>
        <w:tab/>
      </w: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Цель:</w:t>
      </w:r>
      <w:r w:rsidRPr="00FD2077">
        <w:rPr>
          <w:rFonts w:ascii="Times New Roman" w:eastAsia="Times New Roman" w:hAnsi="Times New Roman" w:cs="Times New Roman"/>
          <w:sz w:val="28"/>
          <w:szCs w:val="28"/>
          <w:lang w:eastAsia="ru-RU"/>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FD2077" w:rsidRPr="00FD2077" w:rsidRDefault="00FD2077" w:rsidP="00CA76BB">
      <w:pPr>
        <w:numPr>
          <w:ilvl w:val="0"/>
          <w:numId w:val="4"/>
        </w:num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ru-RU"/>
        </w:rPr>
        <w:t>Основная часть.</w:t>
      </w:r>
      <w:r w:rsidRPr="00FD2077">
        <w:rPr>
          <w:rFonts w:ascii="Times New Roman" w:eastAsia="Times New Roman" w:hAnsi="Times New Roman" w:cs="Times New Roman"/>
          <w:sz w:val="28"/>
          <w:szCs w:val="28"/>
          <w:lang w:eastAsia="ru-RU"/>
        </w:rPr>
        <w:t xml:space="preserve">  Слушание музыки. </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Подпевание и пение. </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sz w:val="28"/>
          <w:szCs w:val="28"/>
          <w:lang w:eastAsia="ru-RU"/>
        </w:rPr>
        <w:t>В основную часть занятий включаются музыкально-дидактические игры, направленные на знакомство с  детскими музыкальными инструментами.</w:t>
      </w:r>
    </w:p>
    <w:p w:rsidR="00FD2077" w:rsidRPr="00FD2077" w:rsidRDefault="00FD2077" w:rsidP="00FD2077">
      <w:pPr>
        <w:tabs>
          <w:tab w:val="left" w:pos="2895"/>
        </w:tabs>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     3. Заключительная часть</w:t>
      </w:r>
      <w:r w:rsidRPr="00FD2077">
        <w:rPr>
          <w:rFonts w:ascii="Times New Roman" w:eastAsia="Times New Roman" w:hAnsi="Times New Roman" w:cs="Times New Roman"/>
          <w:sz w:val="28"/>
          <w:szCs w:val="28"/>
          <w:lang w:eastAsia="ru-RU"/>
        </w:rPr>
        <w:t>.</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r w:rsidRPr="00FD2077">
        <w:rPr>
          <w:rFonts w:ascii="Times New Roman" w:eastAsia="Times New Roman" w:hAnsi="Times New Roman" w:cs="Times New Roman"/>
          <w:b/>
          <w:sz w:val="28"/>
          <w:szCs w:val="28"/>
          <w:lang w:eastAsia="ru-RU"/>
        </w:rPr>
        <w:t xml:space="preserve">Игра или пляска. </w:t>
      </w:r>
    </w:p>
    <w:p w:rsidR="00FD2077" w:rsidRPr="00FD2077" w:rsidRDefault="00FD2077" w:rsidP="00FD2077">
      <w:pPr>
        <w:suppressAutoHyphens/>
        <w:spacing w:after="0" w:line="240" w:lineRule="auto"/>
        <w:rPr>
          <w:rFonts w:ascii="Times New Roman" w:eastAsia="Times New Roman" w:hAnsi="Times New Roman" w:cs="Times New Roman"/>
          <w:b/>
          <w:sz w:val="28"/>
          <w:szCs w:val="28"/>
          <w:lang w:eastAsia="ru-RU"/>
        </w:rPr>
      </w:pPr>
    </w:p>
    <w:p w:rsidR="00FD2077" w:rsidRPr="00FD2077" w:rsidRDefault="00FD2077" w:rsidP="00FD2077">
      <w:pPr>
        <w:suppressAutoHyphens/>
        <w:spacing w:after="0" w:line="240" w:lineRule="auto"/>
        <w:rPr>
          <w:rFonts w:ascii="Times New Roman" w:eastAsia="Times New Roman" w:hAnsi="Times New Roman" w:cs="Times New Roman"/>
          <w:sz w:val="28"/>
          <w:szCs w:val="28"/>
          <w:lang w:eastAsia="ru-RU"/>
        </w:rPr>
      </w:pPr>
      <w:r w:rsidRPr="00FD2077">
        <w:rPr>
          <w:rFonts w:ascii="Times New Roman" w:eastAsia="Times New Roman" w:hAnsi="Times New Roman" w:cs="Times New Roman"/>
          <w:b/>
          <w:sz w:val="28"/>
          <w:szCs w:val="28"/>
          <w:lang w:eastAsia="ar-SA"/>
        </w:rPr>
        <w:t>Целевые ориентиры освоения данной программы:</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слушает музыкальное произведение до конца;</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узнает знакомые песни;</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звуки по высоте (в пределах октавы);</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замечает изменения в звучании (тихо - громко);</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поет, не отставая и не опережая других;</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умеет выполнять танцевальные движения: кружиться в парах, притопывать попеременно</w:t>
      </w:r>
      <w:r w:rsidRPr="00FD2077">
        <w:rPr>
          <w:rFonts w:ascii="Times New Roman" w:eastAsia="Times New Roman" w:hAnsi="Times New Roman" w:cs="Times New Roman"/>
          <w:sz w:val="28"/>
          <w:szCs w:val="28"/>
          <w:lang w:eastAsia="ar-SA"/>
        </w:rPr>
        <w:br/>
        <w:t>ногами, двигаться под музыку с предметами (флажки, листочки, платочки и т. п.);</w:t>
      </w:r>
    </w:p>
    <w:p w:rsidR="00FD2077" w:rsidRPr="00FD2077" w:rsidRDefault="00FD2077" w:rsidP="00CA76BB">
      <w:pPr>
        <w:numPr>
          <w:ilvl w:val="0"/>
          <w:numId w:val="7"/>
        </w:num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различает и называет детские музыкальные инструменты (металлофон, барабан и др.)</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highlight w:val="white"/>
          <w:lang w:eastAsia="ar-SA"/>
        </w:rPr>
      </w:pPr>
      <w:r w:rsidRPr="00FD2077">
        <w:rPr>
          <w:rFonts w:ascii="Times New Roman" w:eastAsia="Times New Roman" w:hAnsi="Times New Roman" w:cs="Times New Roman"/>
          <w:color w:val="000000"/>
          <w:sz w:val="28"/>
          <w:szCs w:val="28"/>
          <w:highlight w:val="white"/>
          <w:lang w:eastAsia="ar-SA"/>
        </w:rPr>
        <w:t>Образовательный процесс, строится с учётом принципа интеграции образовательных областей в соответствии с возрастными возможностями и особенностями воспитанников.</w:t>
      </w:r>
    </w:p>
    <w:p w:rsidR="00FD2077" w:rsidRPr="00FD2077" w:rsidRDefault="00FD2077" w:rsidP="00FD2077">
      <w:pPr>
        <w:suppressAutoHyphens/>
        <w:spacing w:after="0" w:line="240" w:lineRule="auto"/>
        <w:jc w:val="both"/>
        <w:rPr>
          <w:rFonts w:ascii="Times New Roman" w:eastAsia="Times New Roman" w:hAnsi="Times New Roman" w:cs="Times New Roman"/>
          <w:b/>
          <w:bCs/>
          <w:color w:val="000000"/>
          <w:sz w:val="28"/>
          <w:szCs w:val="28"/>
          <w:lang w:eastAsia="ar-SA"/>
        </w:rPr>
      </w:pPr>
    </w:p>
    <w:p w:rsidR="00FD2077" w:rsidRPr="00006A63" w:rsidRDefault="00FD2077" w:rsidP="00FD2077">
      <w:pPr>
        <w:suppressAutoHyphens/>
        <w:spacing w:after="0" w:line="240" w:lineRule="auto"/>
        <w:jc w:val="both"/>
        <w:rPr>
          <w:rFonts w:ascii="Times New Roman" w:eastAsia="Times New Roman" w:hAnsi="Times New Roman" w:cs="Times New Roman"/>
          <w:b/>
          <w:bCs/>
          <w:i/>
          <w:sz w:val="32"/>
          <w:szCs w:val="32"/>
          <w:lang w:eastAsia="ar-SA"/>
        </w:rPr>
      </w:pPr>
      <w:r w:rsidRPr="00006A63">
        <w:rPr>
          <w:rFonts w:ascii="Times New Roman" w:eastAsia="Times New Roman" w:hAnsi="Times New Roman" w:cs="Times New Roman"/>
          <w:b/>
          <w:bCs/>
          <w:i/>
          <w:sz w:val="32"/>
          <w:szCs w:val="32"/>
          <w:lang w:eastAsia="ar-SA"/>
        </w:rPr>
        <w:lastRenderedPageBreak/>
        <w:t>Интеграция с другими областями</w:t>
      </w:r>
    </w:p>
    <w:p w:rsidR="00FD2077" w:rsidRPr="00006A63" w:rsidRDefault="00FD2077" w:rsidP="00FD2077">
      <w:pPr>
        <w:suppressAutoHyphens/>
        <w:spacing w:after="0" w:line="240" w:lineRule="auto"/>
        <w:jc w:val="both"/>
        <w:rPr>
          <w:rFonts w:ascii="Times New Roman" w:eastAsia="Times New Roman" w:hAnsi="Times New Roman" w:cs="Times New Roman"/>
          <w:i/>
          <w:sz w:val="28"/>
          <w:szCs w:val="28"/>
          <w:lang w:eastAsia="ar-SA"/>
        </w:rPr>
      </w:pPr>
    </w:p>
    <w:tbl>
      <w:tblPr>
        <w:tblW w:w="10080" w:type="dxa"/>
        <w:tblInd w:w="-665" w:type="dxa"/>
        <w:tblLayout w:type="fixed"/>
        <w:tblCellMar>
          <w:top w:w="55" w:type="dxa"/>
          <w:left w:w="55" w:type="dxa"/>
          <w:bottom w:w="55" w:type="dxa"/>
          <w:right w:w="55" w:type="dxa"/>
        </w:tblCellMar>
        <w:tblLook w:val="0000"/>
      </w:tblPr>
      <w:tblGrid>
        <w:gridCol w:w="3420"/>
        <w:gridCol w:w="6660"/>
      </w:tblGrid>
      <w:tr w:rsidR="00FD2077" w:rsidRPr="00006A63" w:rsidTr="00006A63">
        <w:trPr>
          <w:trHeight w:val="3065"/>
        </w:trPr>
        <w:tc>
          <w:tcPr>
            <w:tcW w:w="3420" w:type="dxa"/>
            <w:tcBorders>
              <w:top w:val="single" w:sz="8" w:space="0" w:color="000000"/>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«Социально-коммуникативное развитие»</w:t>
            </w:r>
          </w:p>
        </w:tc>
        <w:tc>
          <w:tcPr>
            <w:tcW w:w="6660" w:type="dxa"/>
            <w:tcBorders>
              <w:top w:val="single" w:sz="8" w:space="0" w:color="000000"/>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Развитие свободного общения о музыке с взрослыми и сверстниками; </w:t>
            </w:r>
          </w:p>
          <w:p w:rsidR="00FD2077" w:rsidRPr="00006A63" w:rsidRDefault="00FD2077" w:rsidP="00FD2077">
            <w:pPr>
              <w:suppressAutoHyphens/>
              <w:spacing w:after="120"/>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основ безопасности собственной жизнедеятельности в различных видах музыкальной деятельности.</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«Познавательное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Расширение музыкального кругозора детей;</w:t>
            </w:r>
          </w:p>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Сенсорное развитие;</w:t>
            </w:r>
          </w:p>
          <w:p w:rsidR="00FD2077" w:rsidRPr="00006A63" w:rsidRDefault="00FD2077" w:rsidP="00FD2077">
            <w:pPr>
              <w:suppressAutoHyphens/>
              <w:spacing w:after="0" w:line="240" w:lineRule="auto"/>
              <w:rPr>
                <w:rFonts w:ascii="Times New Roman" w:eastAsia="Times New Roman" w:hAnsi="Times New Roman" w:cs="Times New Roman"/>
                <w:sz w:val="24"/>
                <w:szCs w:val="24"/>
                <w:lang w:eastAsia="ar-SA"/>
              </w:rPr>
            </w:pPr>
            <w:r w:rsidRPr="00006A63">
              <w:rPr>
                <w:rFonts w:ascii="Times New Roman" w:eastAsia="Times New Roman" w:hAnsi="Times New Roman" w:cs="Times New Roman"/>
                <w:sz w:val="24"/>
                <w:szCs w:val="24"/>
                <w:lang w:eastAsia="ar-SA"/>
              </w:rPr>
              <w:t xml:space="preserve">Формирование целостной картины мира средствами  музыкального искусства, творчества.                              </w:t>
            </w:r>
          </w:p>
        </w:tc>
      </w:tr>
      <w:tr w:rsidR="00FD2077" w:rsidRPr="00006A63" w:rsidTr="00440DBB">
        <w:tc>
          <w:tcPr>
            <w:tcW w:w="3420" w:type="dxa"/>
            <w:tcBorders>
              <w:top w:val="single" w:sz="4" w:space="0" w:color="auto"/>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12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«Речевое развитие»</w:t>
            </w:r>
          </w:p>
        </w:tc>
        <w:tc>
          <w:tcPr>
            <w:tcW w:w="6660" w:type="dxa"/>
            <w:tcBorders>
              <w:top w:val="single" w:sz="4" w:space="0" w:color="auto"/>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Развитие устной речи в ходе высказываний детьми своих впечатлений, характеристики музыкальных произведений; </w:t>
            </w:r>
          </w:p>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Практическое овладение детьми нормами речи;</w:t>
            </w:r>
          </w:p>
          <w:p w:rsidR="00FD2077" w:rsidRPr="00006A63" w:rsidRDefault="00FD2077" w:rsidP="00FD2077">
            <w:pPr>
              <w:suppressAutoHyphens/>
              <w:spacing w:after="120" w:line="240" w:lineRule="auto"/>
              <w:jc w:val="both"/>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Обогащение «образного словаря»</w:t>
            </w:r>
          </w:p>
        </w:tc>
      </w:tr>
      <w:tr w:rsidR="00FD2077" w:rsidRPr="00006A63" w:rsidTr="00FD2077">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«Художественно-эстетическое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LineNumbers/>
              <w:suppressAutoHyphens/>
              <w:spacing w:after="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детского творчества;</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Приобщение к различным видам искусства;</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Использование художественных произведений для обогащения содержания музыкальных примеров;</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 xml:space="preserve">Закрепления результатов восприятия музыки. </w:t>
            </w:r>
          </w:p>
          <w:p w:rsidR="00FD2077" w:rsidRPr="00006A63" w:rsidRDefault="00FD2077" w:rsidP="00FD2077">
            <w:pPr>
              <w:suppressAutoHyphens/>
              <w:spacing w:after="0"/>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Формирование интереса к эстетической сторо</w:t>
            </w:r>
            <w:r w:rsidR="00006A63">
              <w:rPr>
                <w:rFonts w:ascii="Times New Roman" w:eastAsia="Times New Roman" w:hAnsi="Times New Roman" w:cs="Times New Roman"/>
                <w:color w:val="000000"/>
                <w:sz w:val="24"/>
                <w:szCs w:val="24"/>
                <w:lang w:eastAsia="ar-SA"/>
              </w:rPr>
              <w:t>не окружающей действительности.</w:t>
            </w:r>
          </w:p>
        </w:tc>
      </w:tr>
      <w:tr w:rsidR="00FD2077" w:rsidRPr="00006A63" w:rsidTr="00FD2077">
        <w:trPr>
          <w:trHeight w:val="360"/>
        </w:trPr>
        <w:tc>
          <w:tcPr>
            <w:tcW w:w="3420" w:type="dxa"/>
            <w:tcBorders>
              <w:left w:val="single" w:sz="8" w:space="0" w:color="000000"/>
              <w:bottom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b/>
                <w:color w:val="000000"/>
                <w:sz w:val="24"/>
                <w:szCs w:val="24"/>
                <w:lang w:eastAsia="ar-SA"/>
              </w:rPr>
            </w:pPr>
            <w:r w:rsidRPr="00006A63">
              <w:rPr>
                <w:rFonts w:ascii="Times New Roman" w:eastAsia="Times New Roman" w:hAnsi="Times New Roman" w:cs="Times New Roman"/>
                <w:b/>
                <w:color w:val="000000"/>
                <w:sz w:val="24"/>
                <w:szCs w:val="24"/>
                <w:lang w:eastAsia="ar-SA"/>
              </w:rPr>
              <w:t>Образовательная область</w:t>
            </w:r>
          </w:p>
          <w:p w:rsidR="00FD2077" w:rsidRPr="00006A63" w:rsidRDefault="00FD2077" w:rsidP="00FD2077">
            <w:pPr>
              <w:suppressAutoHyphens/>
              <w:spacing w:after="0"/>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b/>
                <w:color w:val="000000"/>
                <w:sz w:val="24"/>
                <w:szCs w:val="24"/>
                <w:lang w:eastAsia="ar-SA"/>
              </w:rPr>
              <w:t>«Физическое развитие»</w:t>
            </w:r>
          </w:p>
        </w:tc>
        <w:tc>
          <w:tcPr>
            <w:tcW w:w="6660" w:type="dxa"/>
            <w:tcBorders>
              <w:left w:val="single" w:sz="8" w:space="0" w:color="000000"/>
              <w:bottom w:val="single" w:sz="8" w:space="0" w:color="000000"/>
              <w:right w:val="single" w:sz="8" w:space="0" w:color="000000"/>
            </w:tcBorders>
            <w:shd w:val="clear" w:color="auto" w:fill="auto"/>
          </w:tcPr>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D2077" w:rsidRPr="00006A63" w:rsidRDefault="00FD2077" w:rsidP="00FD2077">
            <w:pPr>
              <w:suppressAutoHyphens/>
              <w:spacing w:after="120" w:line="240" w:lineRule="auto"/>
              <w:jc w:val="both"/>
              <w:rPr>
                <w:rFonts w:ascii="Times New Roman" w:eastAsia="Times New Roman" w:hAnsi="Times New Roman" w:cs="Times New Roman"/>
                <w:color w:val="000000"/>
                <w:sz w:val="24"/>
                <w:szCs w:val="24"/>
                <w:lang w:eastAsia="ar-SA"/>
              </w:rPr>
            </w:pPr>
            <w:r w:rsidRPr="00006A63">
              <w:rPr>
                <w:rFonts w:ascii="Times New Roman" w:eastAsia="Times New Roman" w:hAnsi="Times New Roman" w:cs="Times New Roman"/>
                <w:color w:val="000000"/>
                <w:sz w:val="24"/>
                <w:szCs w:val="24"/>
                <w:lang w:eastAsia="ar-SA"/>
              </w:rPr>
              <w:t>Сохранение и укрепление физического и психического здоровья детей;</w:t>
            </w:r>
          </w:p>
          <w:p w:rsidR="00FD2077" w:rsidRPr="00006A63" w:rsidRDefault="00FD2077" w:rsidP="00FD2077">
            <w:pPr>
              <w:suppressAutoHyphens/>
              <w:spacing w:after="120"/>
              <w:rPr>
                <w:rFonts w:ascii="Times New Roman" w:eastAsia="Times New Roman" w:hAnsi="Times New Roman" w:cs="Times New Roman"/>
                <w:sz w:val="24"/>
                <w:szCs w:val="24"/>
                <w:lang w:eastAsia="ar-SA"/>
              </w:rPr>
            </w:pPr>
            <w:r w:rsidRPr="00006A63">
              <w:rPr>
                <w:rFonts w:ascii="Times New Roman" w:eastAsia="Times New Roman" w:hAnsi="Times New Roman" w:cs="Times New Roman"/>
                <w:color w:val="000000"/>
                <w:sz w:val="24"/>
                <w:szCs w:val="24"/>
                <w:lang w:eastAsia="ar-SA"/>
              </w:rPr>
              <w:t>Формирование представлений о здоровом образе жизни, релаксации.</w:t>
            </w:r>
          </w:p>
        </w:tc>
      </w:tr>
    </w:tbl>
    <w:p w:rsidR="008E0A3B" w:rsidRPr="00006A63" w:rsidRDefault="008E0A3B" w:rsidP="00006A63">
      <w:pPr>
        <w:suppressAutoHyphens/>
        <w:spacing w:after="0" w:line="240" w:lineRule="auto"/>
        <w:rPr>
          <w:rStyle w:val="FontStyle251"/>
          <w:rFonts w:ascii="Times New Roman" w:eastAsia="Times New Roman" w:hAnsi="Times New Roman" w:cs="Times New Roman"/>
          <w:bCs w:val="0"/>
          <w:sz w:val="24"/>
          <w:szCs w:val="24"/>
          <w:lang w:eastAsia="ar-SA"/>
        </w:rPr>
      </w:pP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51"/>
          <w:rFonts w:ascii="Times New Roman" w:hAnsi="Times New Roman" w:cs="Times New Roman"/>
          <w:sz w:val="26"/>
          <w:szCs w:val="26"/>
        </w:rPr>
        <w:t xml:space="preserve">Развитие </w:t>
      </w:r>
      <w:r w:rsidRPr="001959D6">
        <w:rPr>
          <w:rStyle w:val="FontStyle227"/>
          <w:rFonts w:ascii="Times New Roman" w:hAnsi="Times New Roman" w:cs="Times New Roman"/>
          <w:sz w:val="26"/>
          <w:szCs w:val="26"/>
        </w:rPr>
        <w:t>музыкально-художественной деятельности,</w:t>
      </w: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приобщение к музыкальному искусству</w:t>
      </w:r>
    </w:p>
    <w:p w:rsidR="008E0A3B" w:rsidRPr="001959D6" w:rsidRDefault="008E0A3B" w:rsidP="008E0A3B">
      <w:pPr>
        <w:pStyle w:val="Style94"/>
        <w:widowControl/>
        <w:spacing w:line="240" w:lineRule="auto"/>
        <w:ind w:firstLine="709"/>
        <w:jc w:val="both"/>
        <w:rPr>
          <w:rStyle w:val="FontStyle227"/>
          <w:rFonts w:ascii="Times New Roman" w:hAnsi="Times New Roman" w:cs="Times New Roman"/>
          <w:b w:val="0"/>
          <w:sz w:val="26"/>
          <w:szCs w:val="26"/>
        </w:rPr>
      </w:pP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lastRenderedPageBreak/>
        <w:t>Слушание</w:t>
      </w:r>
    </w:p>
    <w:p w:rsidR="008E0A3B" w:rsidRPr="001959D6" w:rsidRDefault="008E0A3B" w:rsidP="008E0A3B">
      <w:pPr>
        <w:pStyle w:val="Style94"/>
        <w:widowControl/>
        <w:spacing w:line="240" w:lineRule="auto"/>
        <w:ind w:firstLine="709"/>
        <w:jc w:val="center"/>
        <w:rPr>
          <w:rStyle w:val="FontStyle22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Приобщать детей к народной и классической музыке.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тремя музыкальными жанрами: песней, танцем, маршем.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эмоциональную отзывчивость на произведение, умение  различать веселую и грустную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Приучать слушать музыкальное произведение до конца, понимать характер музыки, узнавать и определять, сколько частей в произведении.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интерес и любовь к музыке, музыкальную от</w:t>
      </w:r>
      <w:r w:rsidRPr="001959D6">
        <w:rPr>
          <w:rStyle w:val="FontStyle207"/>
          <w:rFonts w:ascii="Times New Roman" w:hAnsi="Times New Roman" w:cs="Times New Roman"/>
          <w:sz w:val="26"/>
          <w:szCs w:val="26"/>
        </w:rPr>
        <w:softHyphen/>
        <w:t>зывчивость на нее.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элементарными музыкальными понятиями: музыкальный образ, темп, ритм, выразительные средства, музыкальные жанры (балет, опера); про</w:t>
      </w:r>
      <w:r w:rsidRPr="001959D6">
        <w:rPr>
          <w:rStyle w:val="FontStyle207"/>
          <w:rFonts w:ascii="Times New Roman" w:hAnsi="Times New Roman" w:cs="Times New Roman"/>
          <w:sz w:val="26"/>
          <w:szCs w:val="26"/>
        </w:rPr>
        <w:softHyphen/>
        <w:t>фессиями (пианист, дирижер, композитор, певица и певец, балерина и др.).</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с жанрами музыкальных произведений (марш, танец, песня).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музыкальную культуру на основе знакомства с класси</w:t>
      </w:r>
      <w:r w:rsidRPr="001959D6">
        <w:rPr>
          <w:rStyle w:val="FontStyle207"/>
          <w:rFonts w:ascii="Times New Roman" w:hAnsi="Times New Roman" w:cs="Times New Roman"/>
          <w:sz w:val="26"/>
          <w:szCs w:val="26"/>
        </w:rPr>
        <w:softHyphen/>
        <w:t xml:space="preserve">ческой, народной и современной музыкой; со структурой 2- и 3- частного музыкального произведения, с построением песни.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творчеством компози</w:t>
      </w:r>
      <w:r w:rsidRPr="001959D6">
        <w:rPr>
          <w:rStyle w:val="FontStyle207"/>
          <w:rFonts w:ascii="Times New Roman" w:hAnsi="Times New Roman" w:cs="Times New Roman"/>
          <w:sz w:val="26"/>
          <w:szCs w:val="26"/>
        </w:rPr>
        <w:softHyphen/>
        <w:t xml:space="preserve">торов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музыкантов.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музыкальную память через узнавание мелодий по отдельным фрагментам произведения (вступление, заключение, музыкальная фраза).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навык различения звуков по высоте в пределах квинты—терции, звучания музыкальных инструментов (клавишно-ударные и струн</w:t>
      </w:r>
      <w:r w:rsidRPr="001959D6">
        <w:rPr>
          <w:rStyle w:val="FontStyle207"/>
          <w:rFonts w:ascii="Times New Roman" w:hAnsi="Times New Roman" w:cs="Times New Roman"/>
          <w:sz w:val="26"/>
          <w:szCs w:val="26"/>
        </w:rPr>
        <w:softHyphen/>
        <w:t>ные: фортепиано, скрипка, виолончель, балалайка).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Обогащать впечатления детей, формировать музыкаль</w:t>
      </w:r>
      <w:r w:rsidRPr="001959D6">
        <w:rPr>
          <w:rStyle w:val="FontStyle207"/>
          <w:rFonts w:ascii="Times New Roman" w:hAnsi="Times New Roman" w:cs="Times New Roman"/>
          <w:sz w:val="26"/>
          <w:szCs w:val="26"/>
        </w:rPr>
        <w:softHyphen/>
        <w:t>ный вкус. Способствовать развитию мыш</w:t>
      </w:r>
      <w:r w:rsidRPr="001959D6">
        <w:rPr>
          <w:rStyle w:val="FontStyle207"/>
          <w:rFonts w:ascii="Times New Roman" w:hAnsi="Times New Roman" w:cs="Times New Roman"/>
          <w:sz w:val="26"/>
          <w:szCs w:val="26"/>
        </w:rPr>
        <w:softHyphen/>
        <w:t>ления, фантазии, памяти, слуха.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Познакомить </w:t>
      </w:r>
      <w:r w:rsidRPr="001959D6">
        <w:rPr>
          <w:rStyle w:val="FontStyle234"/>
          <w:rFonts w:ascii="Times New Roman" w:hAnsi="Times New Roman" w:cs="Times New Roman"/>
          <w:sz w:val="26"/>
          <w:szCs w:val="26"/>
        </w:rPr>
        <w:t xml:space="preserve">детей </w:t>
      </w:r>
      <w:r w:rsidRPr="001959D6">
        <w:rPr>
          <w:rStyle w:val="FontStyle207"/>
          <w:rFonts w:ascii="Times New Roman" w:hAnsi="Times New Roman" w:cs="Times New Roman"/>
          <w:sz w:val="26"/>
          <w:szCs w:val="26"/>
        </w:rPr>
        <w:t>с мелодией Государственного гимна Российской Федерации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Пение</w:t>
      </w:r>
    </w:p>
    <w:p w:rsidR="008E0A3B" w:rsidRPr="001959D6" w:rsidRDefault="008E0A3B" w:rsidP="008E0A3B">
      <w:pPr>
        <w:pStyle w:val="Style18"/>
        <w:widowControl/>
        <w:tabs>
          <w:tab w:val="left" w:pos="7334"/>
        </w:tabs>
        <w:ind w:firstLine="709"/>
        <w:jc w:val="center"/>
        <w:rPr>
          <w:rStyle w:val="FontStyle227"/>
          <w:rFonts w:ascii="Times New Roman" w:hAnsi="Times New Roman" w:cs="Times New Roman"/>
          <w:sz w:val="26"/>
          <w:szCs w:val="26"/>
        </w:rPr>
      </w:pPr>
    </w:p>
    <w:p w:rsidR="008E0A3B" w:rsidRPr="001959D6" w:rsidRDefault="008E0A3B" w:rsidP="008E0A3B">
      <w:pPr>
        <w:pStyle w:val="Style18"/>
        <w:widowControl/>
        <w:tabs>
          <w:tab w:val="left" w:pos="7334"/>
        </w:tabs>
        <w:ind w:firstLine="709"/>
        <w:jc w:val="both"/>
        <w:rPr>
          <w:rStyle w:val="FontStyle245"/>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tabs>
          <w:tab w:val="left" w:pos="7315"/>
        </w:tabs>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Учить выразительному пению.</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 xml:space="preserve">Способствовать развитию певческих навыков: петь без напряжения в диапазоне </w:t>
      </w:r>
      <w:r w:rsidRPr="001959D6">
        <w:rPr>
          <w:rStyle w:val="FontStyle229"/>
          <w:rFonts w:ascii="Times New Roman" w:hAnsi="Times New Roman" w:cs="Times New Roman"/>
          <w:sz w:val="26"/>
          <w:szCs w:val="26"/>
        </w:rPr>
        <w:t xml:space="preserve">ре (ми) — ля (си), </w:t>
      </w:r>
      <w:r w:rsidRPr="001959D6">
        <w:rPr>
          <w:rStyle w:val="FontStyle207"/>
          <w:rFonts w:ascii="Times New Roman" w:hAnsi="Times New Roman" w:cs="Times New Roman"/>
          <w:sz w:val="26"/>
          <w:szCs w:val="26"/>
        </w:rPr>
        <w:t>в одном темпе со всеми, чисто и ясно произносить слова, передавать характер песни (весело, протяжно, ласково, напевно).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7"/>
        <w:widowControl/>
        <w:spacing w:line="240" w:lineRule="auto"/>
        <w:ind w:firstLine="709"/>
        <w:rPr>
          <w:rStyle w:val="FontStyle207"/>
          <w:rFonts w:ascii="Times New Roman" w:hAnsi="Times New Roman" w:cs="Times New Roman"/>
          <w:sz w:val="26"/>
          <w:szCs w:val="26"/>
          <w:lang w:eastAsia="en-US"/>
        </w:rPr>
      </w:pPr>
      <w:r w:rsidRPr="001959D6">
        <w:rPr>
          <w:rStyle w:val="FontStyle207"/>
          <w:rFonts w:ascii="Times New Roman" w:hAnsi="Times New Roman" w:cs="Times New Roman"/>
          <w:sz w:val="26"/>
          <w:szCs w:val="26"/>
          <w:lang w:eastAsia="en-US"/>
        </w:rPr>
        <w:t>Формировать певческие навыки, умение петь легким звуком в диапазоне от «ре» первой октавы до «до» второй октавы, брать дыхание перед на</w:t>
      </w:r>
      <w:r w:rsidRPr="001959D6">
        <w:rPr>
          <w:rStyle w:val="FontStyle207"/>
          <w:rFonts w:ascii="Times New Roman" w:hAnsi="Times New Roman" w:cs="Times New Roman"/>
          <w:sz w:val="26"/>
          <w:szCs w:val="26"/>
          <w:lang w:eastAsia="en-US"/>
        </w:rPr>
        <w:softHyphen/>
        <w:t>чалом песни, между музыкальными фразами, произносить отчетливо сло</w:t>
      </w:r>
      <w:r w:rsidRPr="001959D6">
        <w:rPr>
          <w:rStyle w:val="FontStyle207"/>
          <w:rFonts w:ascii="Times New Roman" w:hAnsi="Times New Roman" w:cs="Times New Roman"/>
          <w:sz w:val="26"/>
          <w:szCs w:val="26"/>
          <w:lang w:eastAsia="en-US"/>
        </w:rPr>
        <w:softHyphen/>
        <w:t>ва, своевременно начинать и заканчивать песню, эмоционально передавать характер мелодии, петь умеренно, громко и тихо.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Закреплять умение петь самостоятельно, индивидуально и коллектив</w:t>
      </w:r>
      <w:r w:rsidRPr="001959D6">
        <w:rPr>
          <w:rStyle w:val="FontStyle207"/>
          <w:rFonts w:ascii="Times New Roman" w:hAnsi="Times New Roman" w:cs="Times New Roman"/>
          <w:sz w:val="26"/>
          <w:szCs w:val="26"/>
        </w:rPr>
        <w:softHyphen/>
        <w:t>но, с музыкальным сопровождением и без него.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песенный музыкальный вкус.</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r w:rsidRPr="001959D6">
        <w:rPr>
          <w:rStyle w:val="FontStyle207"/>
          <w:rFonts w:ascii="Times New Roman" w:hAnsi="Times New Roman" w:cs="Times New Roman"/>
          <w:b/>
          <w:sz w:val="26"/>
          <w:szCs w:val="26"/>
        </w:rPr>
        <w:t>Музыкально-ритмические движения</w:t>
      </w:r>
    </w:p>
    <w:p w:rsidR="008E0A3B" w:rsidRPr="001959D6" w:rsidRDefault="008E0A3B" w:rsidP="008E0A3B">
      <w:pPr>
        <w:pStyle w:val="Style11"/>
        <w:widowControl/>
        <w:spacing w:line="240" w:lineRule="auto"/>
        <w:ind w:firstLine="709"/>
        <w:jc w:val="center"/>
        <w:rPr>
          <w:rStyle w:val="FontStyle207"/>
          <w:rFonts w:ascii="Times New Roman" w:hAnsi="Times New Roman" w:cs="Times New Roman"/>
          <w:b/>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 xml:space="preserve">3-4 года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8E0A3B" w:rsidRPr="001959D6" w:rsidRDefault="008E0A3B" w:rsidP="008E0A3B">
      <w:pPr>
        <w:pStyle w:val="Style11"/>
        <w:widowControl/>
        <w:tabs>
          <w:tab w:val="left" w:pos="7344"/>
        </w:tabs>
        <w:spacing w:line="240" w:lineRule="auto"/>
        <w:ind w:firstLine="709"/>
        <w:rPr>
          <w:rStyle w:val="FontStyle227"/>
          <w:rFonts w:ascii="Times New Roman" w:hAnsi="Times New Roman" w:cs="Times New Roman"/>
          <w:sz w:val="26"/>
          <w:szCs w:val="26"/>
        </w:rPr>
      </w:pPr>
      <w:r w:rsidRPr="001959D6">
        <w:rPr>
          <w:rStyle w:val="FontStyle207"/>
          <w:rFonts w:ascii="Times New Roman" w:hAnsi="Times New Roman" w:cs="Times New Roman"/>
          <w:sz w:val="26"/>
          <w:szCs w:val="26"/>
        </w:rPr>
        <w:t>Обучать умению маршировать вместе со всеми и индивидуально, бегать легко, в умеренном и быстром темпе под музыку.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навыков выразительной и эмоциональной передачи игровых и сказочных образов: идет медведь, крадется кошка, бе</w:t>
      </w:r>
      <w:r w:rsidRPr="001959D6">
        <w:rPr>
          <w:rStyle w:val="FontStyle207"/>
          <w:rFonts w:ascii="Times New Roman" w:hAnsi="Times New Roman" w:cs="Times New Roman"/>
          <w:sz w:val="26"/>
          <w:szCs w:val="26"/>
        </w:rPr>
        <w:softHyphen/>
        <w:t>гают мышата, скачет зайка, ходит петушок, клюют зернышки цыплята, летают птички и т. д.</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8"/>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чувство ритма, умение передавать через движения характер - музыки, ее эмоционально-образное содержание; умение свободно ориенти</w:t>
      </w:r>
      <w:r w:rsidRPr="001959D6">
        <w:rPr>
          <w:rStyle w:val="FontStyle207"/>
          <w:rFonts w:ascii="Times New Roman" w:hAnsi="Times New Roman" w:cs="Times New Roman"/>
          <w:sz w:val="26"/>
          <w:szCs w:val="26"/>
        </w:rPr>
        <w:softHyphen/>
        <w:t xml:space="preserve">роваться в пространстве, выполнять </w:t>
      </w:r>
      <w:r w:rsidRPr="001959D6">
        <w:rPr>
          <w:rStyle w:val="FontStyle226"/>
          <w:rFonts w:ascii="Times New Roman" w:hAnsi="Times New Roman" w:cs="Times New Roman"/>
          <w:sz w:val="26"/>
          <w:szCs w:val="26"/>
        </w:rPr>
        <w:t>про</w:t>
      </w:r>
      <w:r w:rsidRPr="001959D6">
        <w:rPr>
          <w:rStyle w:val="FontStyle226"/>
          <w:rFonts w:ascii="Times New Roman" w:hAnsi="Times New Roman" w:cs="Times New Roman"/>
          <w:sz w:val="26"/>
          <w:szCs w:val="26"/>
          <w:lang w:val="en-US"/>
        </w:rPr>
        <w:t>c</w:t>
      </w:r>
      <w:r w:rsidRPr="001959D6">
        <w:rPr>
          <w:rStyle w:val="FontStyle226"/>
          <w:rFonts w:ascii="Times New Roman" w:hAnsi="Times New Roman" w:cs="Times New Roman"/>
          <w:sz w:val="26"/>
          <w:szCs w:val="26"/>
        </w:rPr>
        <w:t xml:space="preserve">тое </w:t>
      </w:r>
      <w:r w:rsidRPr="001959D6">
        <w:rPr>
          <w:rStyle w:val="FontStyle207"/>
          <w:rFonts w:ascii="Times New Roman" w:hAnsi="Times New Roman" w:cs="Times New Roman"/>
          <w:sz w:val="26"/>
          <w:szCs w:val="26"/>
        </w:rPr>
        <w:t>перестроения, самостоя</w:t>
      </w:r>
      <w:r w:rsidRPr="001959D6">
        <w:rPr>
          <w:rStyle w:val="FontStyle207"/>
          <w:rFonts w:ascii="Times New Roman" w:hAnsi="Times New Roman" w:cs="Times New Roman"/>
          <w:sz w:val="26"/>
          <w:szCs w:val="26"/>
        </w:rPr>
        <w:softHyphen/>
        <w:t>тельно переходить от умеренного к быстрому или медленному темпу, ме</w:t>
      </w:r>
      <w:r w:rsidRPr="001959D6">
        <w:rPr>
          <w:rStyle w:val="FontStyle207"/>
          <w:rFonts w:ascii="Times New Roman" w:hAnsi="Times New Roman" w:cs="Times New Roman"/>
          <w:sz w:val="26"/>
          <w:szCs w:val="26"/>
        </w:rPr>
        <w:softHyphen/>
        <w:t>нять движения в соответствии с музыкальными фразами.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Способствовать формированию навыков исполнения танцевальных движений (поочередное выбрасывание ног вперед в прыжке; приставной шаг с </w:t>
      </w:r>
      <w:r w:rsidRPr="001959D6">
        <w:rPr>
          <w:rStyle w:val="FontStyle207"/>
          <w:rFonts w:ascii="Times New Roman" w:hAnsi="Times New Roman" w:cs="Times New Roman"/>
          <w:sz w:val="26"/>
          <w:szCs w:val="26"/>
        </w:rPr>
        <w:lastRenderedPageBreak/>
        <w:t>приседанием, с продвижением вперед, кружение; приседание с вы</w:t>
      </w:r>
      <w:r w:rsidRPr="001959D6">
        <w:rPr>
          <w:rStyle w:val="FontStyle207"/>
          <w:rFonts w:ascii="Times New Roman" w:hAnsi="Times New Roman" w:cs="Times New Roman"/>
          <w:sz w:val="26"/>
          <w:szCs w:val="26"/>
        </w:rPr>
        <w:softHyphen/>
        <w:t>ставлением ноги вперед).</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Познакомить детей с русскими хороводом, пляской, а также с танцами других народов.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навыки инсценирования песен; умение изобра</w:t>
      </w:r>
      <w:r w:rsidRPr="001959D6">
        <w:rPr>
          <w:rStyle w:val="FontStyle207"/>
          <w:rFonts w:ascii="Times New Roman" w:hAnsi="Times New Roman" w:cs="Times New Roman"/>
          <w:sz w:val="26"/>
          <w:szCs w:val="26"/>
        </w:rPr>
        <w:softHyphen/>
        <w:t>жать сказочных животных и птиц (лошадка, коза, лиса, медведь, заяц, жу</w:t>
      </w:r>
      <w:r w:rsidRPr="001959D6">
        <w:rPr>
          <w:rStyle w:val="FontStyle207"/>
          <w:rFonts w:ascii="Times New Roman" w:hAnsi="Times New Roman" w:cs="Times New Roman"/>
          <w:sz w:val="26"/>
          <w:szCs w:val="26"/>
        </w:rPr>
        <w:softHyphen/>
        <w:t>равль, ворон и т.д.) в разных игровых ситуациях.</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u w:val="single"/>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u w:val="single"/>
        </w:rPr>
      </w:pP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Развитие танцевально-игрового творчества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3-4 года</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Обучать выполнению танцевальных движений под плясовые мелодии. </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точного выполнения движений, передающих характер изображаемых животных.</w:t>
      </w:r>
    </w:p>
    <w:p w:rsidR="008E0A3B" w:rsidRPr="001959D6" w:rsidRDefault="008E0A3B" w:rsidP="008E0A3B">
      <w:pPr>
        <w:pStyle w:val="Style34"/>
        <w:widowControl/>
        <w:spacing w:line="240" w:lineRule="auto"/>
        <w:ind w:firstLine="709"/>
        <w:jc w:val="both"/>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творческой активности детей в доступных видах музыкальной исполнительской деятельности (игра в оркестре, пе</w:t>
      </w:r>
      <w:r w:rsidRPr="001959D6">
        <w:rPr>
          <w:rStyle w:val="FontStyle207"/>
          <w:rFonts w:ascii="Times New Roman" w:hAnsi="Times New Roman" w:cs="Times New Roman"/>
          <w:sz w:val="26"/>
          <w:szCs w:val="26"/>
        </w:rPr>
        <w:softHyphen/>
        <w:t>ние, танцевальные движения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Совершенствовать умение импровизировать под музыку соответствую</w:t>
      </w:r>
      <w:r w:rsidRPr="001959D6">
        <w:rPr>
          <w:rStyle w:val="FontStyle207"/>
          <w:rFonts w:ascii="Times New Roman" w:hAnsi="Times New Roman" w:cs="Times New Roman"/>
          <w:sz w:val="26"/>
          <w:szCs w:val="26"/>
        </w:rPr>
        <w:softHyphen/>
        <w:t>щего характера (лыжник, конькобежец, наездник, рыбак, лукавый котик</w:t>
      </w:r>
      <w:r w:rsidRPr="001959D6">
        <w:rPr>
          <w:rStyle w:val="FontStyle252"/>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сердитый козлик и т.п.).</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Развивать умение придумывать движения, отражающие содержание песни; выразительно действовать с воображаемыми предметами.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самостоятельность в поисках способа передачи в движениях музыкальных образов.</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Способствовать развитию музыкальных способностей; содействовать проявлению активности и самостоятельности.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99"/>
        <w:widowControl/>
        <w:ind w:firstLine="709"/>
        <w:rPr>
          <w:rStyle w:val="FontStyle267"/>
          <w:rFonts w:ascii="Arial" w:hAnsi="Arial" w:cs="Arial"/>
        </w:rPr>
      </w:pP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r w:rsidRPr="001959D6">
        <w:rPr>
          <w:rStyle w:val="FontStyle227"/>
          <w:rFonts w:ascii="Times New Roman" w:hAnsi="Times New Roman" w:cs="Times New Roman"/>
          <w:sz w:val="26"/>
          <w:szCs w:val="26"/>
        </w:rPr>
        <w:t>Игра на детских музыкальных инструментах</w:t>
      </w:r>
    </w:p>
    <w:p w:rsidR="008E0A3B" w:rsidRPr="001959D6" w:rsidRDefault="008E0A3B" w:rsidP="008E0A3B">
      <w:pPr>
        <w:pStyle w:val="Style18"/>
        <w:widowControl/>
        <w:ind w:firstLine="709"/>
        <w:jc w:val="center"/>
        <w:rPr>
          <w:rStyle w:val="FontStyle227"/>
          <w:rFonts w:ascii="Times New Roman" w:hAnsi="Times New Roman" w:cs="Times New Roman"/>
          <w:sz w:val="26"/>
          <w:szCs w:val="26"/>
        </w:rPr>
      </w:pPr>
    </w:p>
    <w:p w:rsidR="008E0A3B" w:rsidRPr="001959D6" w:rsidRDefault="008E0A3B" w:rsidP="008E0A3B">
      <w:pPr>
        <w:pStyle w:val="Style18"/>
        <w:widowControl/>
        <w:ind w:firstLine="709"/>
        <w:jc w:val="both"/>
        <w:rPr>
          <w:rStyle w:val="FontStyle227"/>
          <w:rFonts w:ascii="Times New Roman" w:hAnsi="Times New Roman" w:cs="Times New Roman"/>
          <w:sz w:val="26"/>
          <w:szCs w:val="26"/>
          <w:u w:val="single"/>
        </w:rPr>
      </w:pPr>
      <w:r w:rsidRPr="001959D6">
        <w:rPr>
          <w:rStyle w:val="FontStyle227"/>
          <w:rFonts w:ascii="Times New Roman" w:hAnsi="Times New Roman" w:cs="Times New Roman"/>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детей с некоторыми детскими музыкальными инструментами: дудочкой, металлофоном, колокольчиком, бубном, погремушкой, бара</w:t>
      </w:r>
      <w:r w:rsidRPr="001959D6">
        <w:rPr>
          <w:rStyle w:val="FontStyle207"/>
          <w:rFonts w:ascii="Times New Roman" w:hAnsi="Times New Roman" w:cs="Times New Roman"/>
          <w:sz w:val="26"/>
          <w:szCs w:val="26"/>
        </w:rPr>
        <w:softHyphen/>
        <w:t xml:space="preserve">баном, а также их звучанием.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умение подыгрывать на детских ударных музыкальных инструментах.</w:t>
      </w:r>
    </w:p>
    <w:p w:rsidR="008E0A3B" w:rsidRPr="001959D6" w:rsidRDefault="008E0A3B" w:rsidP="008E0A3B">
      <w:pPr>
        <w:pStyle w:val="Style11"/>
        <w:widowControl/>
        <w:spacing w:line="240" w:lineRule="auto"/>
        <w:ind w:firstLine="709"/>
        <w:rPr>
          <w:rStyle w:val="FontStyle207"/>
          <w:rFonts w:ascii="Times New Roman" w:hAnsi="Times New Roman" w:cs="Times New Roman"/>
          <w:b/>
          <w:sz w:val="26"/>
          <w:szCs w:val="26"/>
          <w:u w:val="single"/>
        </w:rPr>
      </w:pPr>
      <w:r w:rsidRPr="001959D6">
        <w:rPr>
          <w:rStyle w:val="FontStyle207"/>
          <w:rFonts w:ascii="Times New Roman" w:hAnsi="Times New Roman" w:cs="Times New Roman"/>
          <w:b/>
          <w:sz w:val="26"/>
          <w:szCs w:val="26"/>
          <w:u w:val="single"/>
        </w:rPr>
        <w:t>5-7 лет</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Знакомить с музыкальными произведениями в исполнении различных инструментов и в оркестровой обработке.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Формировать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1959D6">
        <w:rPr>
          <w:rStyle w:val="FontStyle207"/>
          <w:rFonts w:ascii="Times New Roman" w:hAnsi="Times New Roman" w:cs="Times New Roman"/>
          <w:sz w:val="26"/>
          <w:szCs w:val="26"/>
        </w:rPr>
        <w:softHyphen/>
        <w:t>нять музыкальные произведения индивидуально и  в ансамбле.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Развивать творчество, побуждать детей к активным самостоятельным действиям.</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75"/>
        <w:widowControl/>
        <w:ind w:firstLine="709"/>
        <w:jc w:val="center"/>
        <w:rPr>
          <w:rStyle w:val="FontStyle244"/>
          <w:rFonts w:ascii="Times New Roman" w:hAnsi="Times New Roman" w:cs="Times New Roman"/>
          <w:b/>
          <w:i w:val="0"/>
          <w:sz w:val="26"/>
          <w:szCs w:val="26"/>
        </w:rPr>
      </w:pPr>
      <w:r w:rsidRPr="001959D6">
        <w:rPr>
          <w:rStyle w:val="FontStyle244"/>
          <w:rFonts w:ascii="Times New Roman" w:hAnsi="Times New Roman" w:cs="Times New Roman"/>
          <w:b/>
          <w:sz w:val="26"/>
          <w:szCs w:val="26"/>
        </w:rPr>
        <w:t>Примерный музыкальный репертуар</w:t>
      </w:r>
    </w:p>
    <w:p w:rsidR="008E0A3B" w:rsidRPr="001959D6" w:rsidRDefault="008E0A3B" w:rsidP="008E0A3B">
      <w:pPr>
        <w:pStyle w:val="Style75"/>
        <w:widowControl/>
        <w:ind w:firstLine="709"/>
        <w:jc w:val="center"/>
        <w:rPr>
          <w:rStyle w:val="FontStyle244"/>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Fonts w:ascii="Times New Roman" w:hAnsi="Times New Roman" w:cs="Times New Roman"/>
          <w:b/>
          <w:sz w:val="26"/>
          <w:szCs w:val="26"/>
          <w:u w:val="single"/>
        </w:rPr>
      </w:pPr>
      <w:r w:rsidRPr="001959D6">
        <w:rPr>
          <w:rFonts w:ascii="Times New Roman" w:hAnsi="Times New Roman" w:cs="Times New Roman"/>
          <w:b/>
          <w:sz w:val="26"/>
          <w:szCs w:val="26"/>
          <w:u w:val="single"/>
        </w:rPr>
        <w:t>3-4 года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Fonts w:ascii="Times New Roman" w:hAnsi="Times New Roman" w:cs="Times New Roman"/>
          <w:b/>
          <w:sz w:val="26"/>
          <w:szCs w:val="26"/>
        </w:rPr>
        <w:t xml:space="preserve">Слушание: </w:t>
      </w:r>
      <w:r w:rsidRPr="001959D6">
        <w:rPr>
          <w:rStyle w:val="FontStyle207"/>
          <w:rFonts w:ascii="Times New Roman" w:hAnsi="Times New Roman" w:cs="Times New Roman"/>
          <w:sz w:val="26"/>
          <w:szCs w:val="26"/>
        </w:rPr>
        <w:t>«Грустный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sidRPr="001959D6">
        <w:rPr>
          <w:rStyle w:val="FontStyle207"/>
          <w:rFonts w:ascii="Times New Roman" w:hAnsi="Times New Roman" w:cs="Times New Roman"/>
          <w:sz w:val="26"/>
          <w:szCs w:val="26"/>
        </w:rPr>
        <w:softHyphen/>
        <w:t>ки» муз. П. Чайковского,  «Марш» муз. Д. Шостаковича,  «Дождик и раду</w:t>
      </w:r>
      <w:r w:rsidRPr="001959D6">
        <w:rPr>
          <w:rStyle w:val="FontStyle207"/>
          <w:rFonts w:ascii="Times New Roman" w:hAnsi="Times New Roman" w:cs="Times New Roman"/>
          <w:sz w:val="26"/>
          <w:szCs w:val="26"/>
        </w:rPr>
        <w:softHyphen/>
        <w:t>га» муз. С. Прокофьева, «Со вьюном я хожу» рус.нар. песня,  «Есть у сол</w:t>
      </w:r>
      <w:r w:rsidRPr="001959D6">
        <w:rPr>
          <w:rStyle w:val="FontStyle207"/>
          <w:rFonts w:ascii="Times New Roman" w:hAnsi="Times New Roman" w:cs="Times New Roman"/>
          <w:sz w:val="26"/>
          <w:szCs w:val="26"/>
        </w:rPr>
        <w:softHyphen/>
        <w:t>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2"/>
          <w:rFonts w:ascii="Times New Roman" w:hAnsi="Times New Roman" w:cs="Times New Roman"/>
          <w:sz w:val="26"/>
          <w:szCs w:val="26"/>
        </w:rPr>
        <w:t xml:space="preserve">Упражнения на развитие </w:t>
      </w:r>
      <w:r w:rsidRPr="001959D6">
        <w:rPr>
          <w:rStyle w:val="FontStyle207"/>
          <w:rFonts w:ascii="Times New Roman" w:hAnsi="Times New Roman" w:cs="Times New Roman"/>
          <w:b/>
          <w:sz w:val="26"/>
          <w:szCs w:val="26"/>
        </w:rPr>
        <w:t>слуха</w:t>
      </w:r>
      <w:r w:rsidRPr="001959D6">
        <w:rPr>
          <w:rStyle w:val="FontStyle202"/>
          <w:rFonts w:ascii="Times New Roman" w:hAnsi="Times New Roman" w:cs="Times New Roman"/>
          <w:sz w:val="26"/>
          <w:szCs w:val="26"/>
        </w:rPr>
        <w:t xml:space="preserve">и </w:t>
      </w:r>
      <w:r w:rsidRPr="001959D6">
        <w:rPr>
          <w:rStyle w:val="FontStyle207"/>
          <w:rFonts w:ascii="Times New Roman" w:hAnsi="Times New Roman" w:cs="Times New Roman"/>
          <w:b/>
          <w:sz w:val="26"/>
          <w:szCs w:val="26"/>
        </w:rPr>
        <w:t>голоса</w:t>
      </w:r>
      <w:r w:rsidRPr="001959D6">
        <w:rPr>
          <w:rStyle w:val="FontStyle207"/>
          <w:rFonts w:ascii="Times New Roman" w:hAnsi="Times New Roman" w:cs="Times New Roman"/>
          <w:sz w:val="26"/>
          <w:szCs w:val="26"/>
        </w:rPr>
        <w:t>:  «Лю-лю,</w:t>
      </w:r>
      <w:r w:rsidRPr="001959D6">
        <w:rPr>
          <w:rStyle w:val="FontStyle202"/>
          <w:rFonts w:ascii="Times New Roman" w:hAnsi="Times New Roman" w:cs="Times New Roman"/>
          <w:b w:val="0"/>
          <w:sz w:val="26"/>
          <w:szCs w:val="26"/>
        </w:rPr>
        <w:t>бай»</w:t>
      </w:r>
      <w:r w:rsidRPr="001959D6">
        <w:rPr>
          <w:rStyle w:val="FontStyle207"/>
          <w:rFonts w:ascii="Times New Roman" w:hAnsi="Times New Roman" w:cs="Times New Roman"/>
          <w:sz w:val="26"/>
          <w:szCs w:val="26"/>
        </w:rPr>
        <w:t xml:space="preserve">рус, </w:t>
      </w:r>
      <w:r w:rsidRPr="001959D6">
        <w:rPr>
          <w:rStyle w:val="FontStyle202"/>
          <w:rFonts w:ascii="Times New Roman" w:hAnsi="Times New Roman" w:cs="Times New Roman"/>
          <w:b w:val="0"/>
          <w:sz w:val="26"/>
          <w:szCs w:val="26"/>
        </w:rPr>
        <w:t>нар.</w:t>
      </w:r>
      <w:r w:rsidRPr="001959D6">
        <w:rPr>
          <w:rStyle w:val="FontStyle207"/>
          <w:rFonts w:ascii="Times New Roman" w:hAnsi="Times New Roman" w:cs="Times New Roman"/>
          <w:sz w:val="26"/>
          <w:szCs w:val="26"/>
        </w:rPr>
        <w:t>колы</w:t>
      </w:r>
      <w:r w:rsidRPr="001959D6">
        <w:rPr>
          <w:rStyle w:val="FontStyle207"/>
          <w:rFonts w:ascii="Times New Roman" w:hAnsi="Times New Roman" w:cs="Times New Roman"/>
          <w:sz w:val="26"/>
          <w:szCs w:val="26"/>
        </w:rPr>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нар.мелодия, обраб. Н. Метлова, сл. Е. Переплетчиковой, «Дождик» рус.нар. Закличка,  «Тише, тише» муз. М. Сребковой, сл. О. Высотской.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«Петушок» и «Ладушки» рус.нар. Песни, «Зайчик» рус.нар.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1959D6">
        <w:rPr>
          <w:rStyle w:val="FontStyle201"/>
          <w:rFonts w:ascii="Times New Roman" w:hAnsi="Times New Roman" w:cs="Times New Roman"/>
          <w:sz w:val="26"/>
          <w:szCs w:val="26"/>
        </w:rPr>
        <w:t xml:space="preserve">Е. </w:t>
      </w:r>
      <w:r w:rsidRPr="001959D6">
        <w:rPr>
          <w:rStyle w:val="FontStyle207"/>
          <w:rFonts w:ascii="Times New Roman" w:hAnsi="Times New Roman" w:cs="Times New Roman"/>
          <w:sz w:val="26"/>
          <w:szCs w:val="26"/>
        </w:rPr>
        <w:t xml:space="preserve">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w:t>
      </w:r>
      <w:r w:rsidRPr="001959D6">
        <w:rPr>
          <w:rStyle w:val="FontStyle265"/>
          <w:rFonts w:ascii="Times New Roman" w:hAnsi="Times New Roman" w:cs="Times New Roman"/>
          <w:sz w:val="26"/>
          <w:szCs w:val="26"/>
        </w:rPr>
        <w:t xml:space="preserve">Т. </w:t>
      </w:r>
      <w:r w:rsidRPr="001959D6">
        <w:rPr>
          <w:rStyle w:val="FontStyle207"/>
          <w:rFonts w:ascii="Times New Roman" w:hAnsi="Times New Roman" w:cs="Times New Roman"/>
          <w:sz w:val="26"/>
          <w:szCs w:val="26"/>
        </w:rPr>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Песенное творчество: </w:t>
      </w:r>
      <w:r w:rsidRPr="001959D6">
        <w:rPr>
          <w:rStyle w:val="FontStyle207"/>
          <w:rFonts w:ascii="Times New Roman" w:hAnsi="Times New Roman" w:cs="Times New Roman"/>
          <w:sz w:val="26"/>
          <w:szCs w:val="26"/>
        </w:rPr>
        <w:t xml:space="preserve">«Бай-бай, бай-бай», «Лю-лю, бай» рус.нар. Колыбельные, «Человек идет» муз. М. Лазарева, сл. Л. Дымовой,  «Как тебя </w:t>
      </w:r>
      <w:r w:rsidRPr="001959D6">
        <w:rPr>
          <w:rStyle w:val="FontStyle207"/>
          <w:rFonts w:ascii="Times New Roman" w:hAnsi="Times New Roman" w:cs="Times New Roman"/>
          <w:sz w:val="26"/>
          <w:szCs w:val="26"/>
        </w:rPr>
        <w:lastRenderedPageBreak/>
        <w:t>зовут?», «Спой колыбельную», «Ах ты, котенька-коток» рус.нар. Колыбельная, «Закличка солнца» обр. И. Лазарева, «Петух и кукушка» муз. М. Лазарева, придумывание колыбельной и плясовой мелодии.</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Музыкально-ритмические движения</w:t>
      </w:r>
    </w:p>
    <w:p w:rsidR="008E0A3B" w:rsidRPr="001959D6" w:rsidRDefault="008E0A3B" w:rsidP="008E0A3B">
      <w:pPr>
        <w:pStyle w:val="Style80"/>
        <w:widowControl/>
        <w:ind w:firstLine="709"/>
        <w:rPr>
          <w:rStyle w:val="FontStyle245"/>
          <w:rFonts w:ascii="Times New Roman" w:hAnsi="Times New Roman" w:cs="Times New Roman"/>
          <w:b/>
          <w:i w:val="0"/>
          <w:sz w:val="26"/>
          <w:szCs w:val="26"/>
        </w:rPr>
      </w:pP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Игровые упражнения:</w:t>
      </w:r>
      <w:r w:rsidRPr="001959D6">
        <w:rPr>
          <w:rStyle w:val="FontStyle207"/>
          <w:rFonts w:ascii="Times New Roman" w:hAnsi="Times New Roman" w:cs="Times New Roman"/>
          <w:sz w:val="26"/>
          <w:szCs w:val="26"/>
        </w:rPr>
        <w:t xml:space="preserve">  «Ладушки»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хлопками под музыку Р. Шумана (игра в жмурки), «Поезд» Л. Банниковой,  «Упражнение с цветами»  муз. А. Жилина.</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Этюды драматизации: </w:t>
      </w:r>
      <w:r w:rsidRPr="001959D6">
        <w:rPr>
          <w:rStyle w:val="FontStyle207"/>
          <w:rFonts w:ascii="Times New Roman" w:hAnsi="Times New Roman" w:cs="Times New Roman"/>
          <w:sz w:val="26"/>
          <w:szCs w:val="26"/>
        </w:rPr>
        <w:t>«Смело идти и прятаться» муз. И. Беркович, «Зайцы и лиса» муз. Е. Вихаревой, «Медвежата» муз. М. Красева, сл. Н. Френкель, «Птички летают» муз. Л. Банникова, «Птички» муз. Л. Банниковой, «Жуки» венгер. нар.мелодия, обраб. Л. Вишкаревой,  «Мышки» муз. Н. Сушена.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«Солнышко и дождик» муз. М. Раухвергера, сл. А. Барто,  «Жмурки с Мишкой» муз. Ф. Флотова,  «Где погремушки?» муз. А. Александрова, «Прятки» рус.нар. мелодия, «Заинька, выходи» муз. Е. Тиличеевой, «Игра куклой» муз. В. Карасевой,  «Ходит Ваня»  рус.нар. песня, обр. Н. Метловой, «Игра с погремушками» финская нар. мелодия,  «Заинька» муз. А. Лядова, «Прогулка» муз. И. Пахельбеля и Г. Свиридова, «Игра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цветными флажками</w:t>
      </w:r>
      <w:r w:rsidRPr="001959D6">
        <w:rPr>
          <w:rStyle w:val="FontStyle217"/>
          <w:rFonts w:ascii="Times New Roman" w:hAnsi="Times New Roman" w:cs="Times New Roman"/>
          <w:sz w:val="26"/>
          <w:szCs w:val="26"/>
        </w:rPr>
        <w:t xml:space="preserve">» </w:t>
      </w:r>
      <w:r w:rsidRPr="001959D6">
        <w:rPr>
          <w:rStyle w:val="FontStyle207"/>
          <w:rFonts w:ascii="Times New Roman" w:hAnsi="Times New Roman" w:cs="Times New Roman"/>
          <w:sz w:val="26"/>
          <w:szCs w:val="26"/>
        </w:rPr>
        <w:t>рус.нар. мелодия, «Бубен» муз. М. Красева, сл. Н. Френкель.</w:t>
      </w:r>
    </w:p>
    <w:p w:rsidR="008E0A3B" w:rsidRPr="001959D6" w:rsidRDefault="008E0A3B" w:rsidP="008E0A3B">
      <w:pPr>
        <w:pStyle w:val="Style79"/>
        <w:widowControl/>
        <w:spacing w:line="240" w:lineRule="auto"/>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Хороводы и пляски: </w:t>
      </w:r>
      <w:r w:rsidRPr="001959D6">
        <w:rPr>
          <w:rStyle w:val="FontStyle207"/>
          <w:rFonts w:ascii="Times New Roman" w:hAnsi="Times New Roman" w:cs="Times New Roman"/>
          <w:sz w:val="26"/>
          <w:szCs w:val="26"/>
        </w:rPr>
        <w:t xml:space="preserve">«Пляска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w:t>
      </w:r>
      <w:r w:rsidRPr="001959D6">
        <w:rPr>
          <w:rStyle w:val="FontStyle217"/>
          <w:rFonts w:ascii="Times New Roman" w:hAnsi="Times New Roman" w:cs="Times New Roman"/>
          <w:sz w:val="26"/>
          <w:szCs w:val="26"/>
        </w:rPr>
        <w:t xml:space="preserve">с </w:t>
      </w:r>
      <w:r w:rsidRPr="001959D6">
        <w:rPr>
          <w:rStyle w:val="FontStyle207"/>
          <w:rFonts w:ascii="Times New Roman" w:hAnsi="Times New Roman" w:cs="Times New Roman"/>
          <w:sz w:val="26"/>
          <w:szCs w:val="26"/>
        </w:rPr>
        <w:t>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обр. Т. Ломовой,  танец с куклами под укр. нар. мелодию, обр.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Характерные танцы: </w:t>
      </w:r>
      <w:r w:rsidRPr="001959D6">
        <w:rPr>
          <w:rStyle w:val="FontStyle207"/>
          <w:rFonts w:ascii="Times New Roman" w:hAnsi="Times New Roman" w:cs="Times New Roman"/>
          <w:sz w:val="26"/>
          <w:szCs w:val="26"/>
        </w:rPr>
        <w:t xml:space="preserve">«Танец снежинок» муз. Бекмана, «Фонарики» муз. Р. Рустамова, «Танец Петрушек» латв. нар.полька,  «Танец зайчиков» рус. нар. мелодия, «Вышли куклы танцевать» муз. </w:t>
      </w:r>
      <w:r w:rsidRPr="001959D6">
        <w:rPr>
          <w:rStyle w:val="FontStyle202"/>
          <w:rFonts w:ascii="Times New Roman" w:hAnsi="Times New Roman" w:cs="Times New Roman"/>
          <w:b w:val="0"/>
          <w:sz w:val="26"/>
          <w:szCs w:val="26"/>
        </w:rPr>
        <w:t>В.</w:t>
      </w:r>
      <w:r w:rsidRPr="001959D6">
        <w:rPr>
          <w:rStyle w:val="FontStyle207"/>
          <w:rFonts w:ascii="Times New Roman" w:hAnsi="Times New Roman" w:cs="Times New Roman"/>
          <w:sz w:val="26"/>
          <w:szCs w:val="26"/>
        </w:rPr>
        <w:t xml:space="preserve">Витлина. </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Музыкально-дидактические игры</w:t>
      </w: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lastRenderedPageBreak/>
        <w:t xml:space="preserve">Развитие звуковысотного слуха:  «Птицы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птенчики», «Веселые матрешки», «Три медведя».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ритмического слуха:  «Кто как идет?», «Веселые дудочки».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Развитие тембрового и динамического слуха: «Громко — тихо», «Узнай свой инструмент», «Колокольчики».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 xml:space="preserve">Определение жанра и развитие памяти: «Что делает кукла?», «Узнай </w:t>
      </w:r>
      <w:r w:rsidRPr="001959D6">
        <w:rPr>
          <w:rStyle w:val="FontStyle247"/>
          <w:rFonts w:ascii="Times New Roman" w:hAnsi="Times New Roman" w:cs="Times New Roman"/>
          <w:sz w:val="26"/>
          <w:szCs w:val="26"/>
        </w:rPr>
        <w:t xml:space="preserve">и </w:t>
      </w:r>
      <w:r w:rsidRPr="001959D6">
        <w:rPr>
          <w:rStyle w:val="FontStyle207"/>
          <w:rFonts w:ascii="Times New Roman" w:hAnsi="Times New Roman" w:cs="Times New Roman"/>
          <w:sz w:val="26"/>
          <w:szCs w:val="26"/>
        </w:rPr>
        <w:t>спой песню по картинке».</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Подыгрывание на детских ударных музыкальных инструментах. Народные мелодии.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both"/>
        <w:rPr>
          <w:rStyle w:val="FontStyle245"/>
          <w:rFonts w:ascii="Times New Roman" w:hAnsi="Times New Roman" w:cs="Times New Roman"/>
          <w:b/>
          <w:i w:val="0"/>
          <w:sz w:val="26"/>
          <w:szCs w:val="26"/>
          <w:u w:val="single"/>
        </w:rPr>
      </w:pPr>
      <w:r w:rsidRPr="001959D6">
        <w:rPr>
          <w:rStyle w:val="FontStyle245"/>
          <w:rFonts w:ascii="Times New Roman" w:hAnsi="Times New Roman" w:cs="Times New Roman"/>
          <w:b/>
          <w:sz w:val="26"/>
          <w:szCs w:val="26"/>
          <w:u w:val="single"/>
        </w:rPr>
        <w:t>5-7 лет</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Слушание: </w:t>
      </w:r>
      <w:r w:rsidRPr="001959D6">
        <w:rPr>
          <w:rStyle w:val="FontStyle207"/>
          <w:rFonts w:ascii="Times New Roman" w:hAnsi="Times New Roman" w:cs="Times New Roman"/>
          <w:b/>
          <w:sz w:val="26"/>
          <w:szCs w:val="26"/>
        </w:rPr>
        <w:t>«</w:t>
      </w:r>
      <w:r w:rsidRPr="001959D6">
        <w:rPr>
          <w:rStyle w:val="FontStyle207"/>
          <w:rFonts w:ascii="Times New Roman" w:hAnsi="Times New Roman" w:cs="Times New Roman"/>
          <w:sz w:val="26"/>
          <w:szCs w:val="26"/>
        </w:rPr>
        <w:t>Детская полька» муз. М. Глинки,  «Марш», муз. С. Прокофьева, «Колы</w:t>
      </w:r>
      <w:r w:rsidRPr="001959D6">
        <w:rPr>
          <w:rStyle w:val="FontStyle207"/>
          <w:rFonts w:ascii="Times New Roman" w:hAnsi="Times New Roman" w:cs="Times New Roman"/>
          <w:sz w:val="26"/>
          <w:szCs w:val="26"/>
        </w:rPr>
        <w:softHyphen/>
        <w:t>бельная»  муз. В. Моцарт, «Болезнь куклы», «Похороны куклы», «Новая кукла», «Камаринская» муз. П. Чайковского,  «Осень» муз. Ан. Александро</w:t>
      </w:r>
      <w:r w:rsidRPr="001959D6">
        <w:rPr>
          <w:rStyle w:val="FontStyle207"/>
          <w:rFonts w:ascii="Times New Roman" w:hAnsi="Times New Roman" w:cs="Times New Roman"/>
          <w:sz w:val="26"/>
          <w:szCs w:val="26"/>
        </w:rPr>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sidRPr="001959D6">
        <w:rPr>
          <w:rStyle w:val="FontStyle207"/>
          <w:rFonts w:ascii="Times New Roman" w:hAnsi="Times New Roman" w:cs="Times New Roman"/>
          <w:sz w:val="26"/>
          <w:szCs w:val="26"/>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«Менуэт» (из детского альбома «Бирюльки») С. Майкапара,  «Ромашковая Русь», «Незабудковая гжель», «Свирель да рожок», «Палех», «Наша хохлома» муз. Ю. Чичкова (сб. «Ромашковая Русь»), «Лето» из цикла «Времена года» А. Вивальди.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sz w:val="26"/>
          <w:szCs w:val="26"/>
        </w:rPr>
        <w:t>Могут исполняться и другие произведения русских и западноевро</w:t>
      </w:r>
      <w:r w:rsidRPr="001959D6">
        <w:rPr>
          <w:rStyle w:val="FontStyle207"/>
          <w:rFonts w:ascii="Times New Roman" w:hAnsi="Times New Roman" w:cs="Times New Roman"/>
          <w:sz w:val="26"/>
          <w:szCs w:val="26"/>
        </w:rPr>
        <w:softHyphen/>
        <w:t>пейских композиторов (по выбору музыкального руководителя).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Пение:</w:t>
      </w:r>
      <w:r w:rsidRPr="001959D6">
        <w:rPr>
          <w:rStyle w:val="FontStyle207"/>
          <w:rFonts w:ascii="Times New Roman" w:hAnsi="Times New Roman" w:cs="Times New Roman"/>
          <w:sz w:val="26"/>
          <w:szCs w:val="26"/>
        </w:rPr>
        <w:t xml:space="preserve"> «Лиса по лесу ходила» рус.нар. песня, «Бубенчики», «Наш дом», «Дудка», «Кукушечка» муз. Е. Тили</w:t>
      </w:r>
      <w:r w:rsidRPr="001959D6">
        <w:rPr>
          <w:rStyle w:val="FontStyle207"/>
          <w:rFonts w:ascii="Times New Roman" w:hAnsi="Times New Roman" w:cs="Times New Roman"/>
          <w:sz w:val="26"/>
          <w:szCs w:val="26"/>
        </w:rPr>
        <w:softHyphen/>
        <w:t xml:space="preserve">чеевой, сл. М, Долинова, «Ходит зайка по саду», рус.нар. мелодии,  «Спите, куклы», «В школу» муз. Е. Тиличеевой, сл. М. Долинова,  «Волк и козлята» эстон. нар.песня, «Зайка», «Петрушка» муз. В. Карасевой,  «Труба»,  «Конь» муз. Е. Тиличеевой, сл. Н. Найденовой,  «В школу» муз. Е. Тиличевой, сл. М. Долиновой,  «Котя-коток», «Колыбельная», «Горошина» муз. В. Карасевой,  «Качели», муз. Е. Тиличеевой, сл. М. Долиновой, «А я по лугу» рус.нар. мелодия,  «Скок-скок, поскок» рус. нар. песня,  «Огород»  муз. B,Карасевой, «Вальс», «Чепуха», «Балалайка», муз. Е. Тиличеевой, сл. Н. Найденовой, «Листопад» муз. Т. Попатенко, сл. Е. Авдиенко, «Здравствуй, Родина </w:t>
      </w:r>
      <w:r w:rsidRPr="001959D6">
        <w:rPr>
          <w:rStyle w:val="FontStyle207"/>
          <w:rFonts w:ascii="Times New Roman" w:hAnsi="Times New Roman" w:cs="Times New Roman"/>
          <w:sz w:val="26"/>
          <w:szCs w:val="26"/>
        </w:rPr>
        <w:lastRenderedPageBreak/>
        <w:t>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Вигдоровой,  «Самая хорошая» муз. В. Иванникова, сл. О. Фадеевой,  «Спят деревья на опушке» муз. М. Иорданского, сл. И. Чериицкой,  «Хоро</w:t>
      </w:r>
      <w:r w:rsidRPr="001959D6">
        <w:rPr>
          <w:rStyle w:val="FontStyle207"/>
          <w:rFonts w:ascii="Times New Roman" w:hAnsi="Times New Roman" w:cs="Times New Roman"/>
          <w:sz w:val="26"/>
          <w:szCs w:val="26"/>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C.Шнайдера,  «Песенка про бабушку», «Брат-солдат» муз. М. Парцхаладзе,  «Пришла весна»  муз. 3. Левиной, сл. Л. Некрасовой,  «Веснянка» укр. нар.песня,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А. Долуханяна, сл. З. Петровой;  «Праздник Победы» муз. М. Парцхаладзе,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Песенное творчество: </w:t>
      </w:r>
      <w:r w:rsidRPr="001959D6">
        <w:rPr>
          <w:rStyle w:val="FontStyle207"/>
          <w:rFonts w:ascii="Times New Roman" w:hAnsi="Times New Roman" w:cs="Times New Roman"/>
          <w:sz w:val="26"/>
          <w:szCs w:val="26"/>
        </w:rPr>
        <w:t>«Осенью» муз. Г. Зингера,  «Веселая песенка» муз. Г. Струве, сл. В. Викторова, «Грустная песенка» муз. Г. Струве, «Плясовая» муз. Т. Ломо</w:t>
      </w:r>
      <w:r w:rsidRPr="001959D6">
        <w:rPr>
          <w:rStyle w:val="FontStyle207"/>
          <w:rFonts w:ascii="Times New Roman" w:hAnsi="Times New Roman" w:cs="Times New Roman"/>
          <w:sz w:val="26"/>
          <w:szCs w:val="26"/>
        </w:rPr>
        <w:softHyphen/>
        <w:t>вой,  «Весной» муз. Г. Зингера,  «Тихая песенка», «Громкая песенка» муз. Г. Струве,  «Медленная песенка», «Быстрая песенка» муз. Г. Струве.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Музыкально-ритмические </w:t>
      </w:r>
      <w:r w:rsidRPr="001959D6">
        <w:rPr>
          <w:rStyle w:val="FontStyle253"/>
          <w:rFonts w:ascii="Times New Roman" w:hAnsi="Times New Roman" w:cs="Times New Roman"/>
          <w:b/>
          <w:sz w:val="26"/>
          <w:szCs w:val="26"/>
        </w:rPr>
        <w:t xml:space="preserve">движения: </w:t>
      </w:r>
      <w:r w:rsidRPr="001959D6">
        <w:rPr>
          <w:rStyle w:val="FontStyle207"/>
          <w:rFonts w:ascii="Times New Roman" w:hAnsi="Times New Roman" w:cs="Times New Roman"/>
          <w:sz w:val="26"/>
          <w:szCs w:val="26"/>
        </w:rPr>
        <w:t>«Марш» муз. И. Кишко, «Бег», «Цветные флажки» муз. Е. Тиличевой,  «Кто лучше скачет?», «Бег» муз. Т. Ломовой,  «Шагают девочки и мальчики» муз. В. Золотарева,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w:t>
      </w:r>
      <w:r w:rsidRPr="001959D6">
        <w:rPr>
          <w:rStyle w:val="FontStyle207"/>
          <w:rFonts w:ascii="Times New Roman" w:hAnsi="Times New Roman" w:cs="Times New Roman"/>
          <w:sz w:val="26"/>
          <w:szCs w:val="26"/>
        </w:rPr>
        <w:softHyphen/>
        <w:t>калки» муз. А. Петрова, «Упражнение с лентой» (швед.нар. мелодия, обр. Л. Вишкарева), «Упражнение с лентой» («Игровая», муз. И. Кишко).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Этюды:</w:t>
      </w:r>
      <w:r w:rsidRPr="001959D6">
        <w:rPr>
          <w:rStyle w:val="FontStyle207"/>
          <w:rFonts w:ascii="Times New Roman" w:hAnsi="Times New Roman" w:cs="Times New Roman"/>
          <w:sz w:val="26"/>
          <w:szCs w:val="26"/>
        </w:rPr>
        <w:t xml:space="preserve"> «Дождик» муз. Н. Любарского, «Лошадки» муз. Дарондо, «Обидели» муз. М, Степаненко, «Медведи пляшут» муз. М. Красева, «Марш» муз. Д. Кабалевского, «Ах ты, береза»  рус.нар. мелодия, «Попрыгунья», «Упря</w:t>
      </w:r>
      <w:r w:rsidRPr="001959D6">
        <w:rPr>
          <w:rStyle w:val="FontStyle207"/>
          <w:rFonts w:ascii="Times New Roman" w:hAnsi="Times New Roman" w:cs="Times New Roman"/>
          <w:sz w:val="26"/>
          <w:szCs w:val="26"/>
        </w:rPr>
        <w:softHyphen/>
        <w:t>мец» муз. Г. Свиридова, «Лягушки и аисты» муз. В. Витлина, «Пляска ба</w:t>
      </w:r>
      <w:r w:rsidRPr="001959D6">
        <w:rPr>
          <w:rStyle w:val="FontStyle207"/>
          <w:rFonts w:ascii="Times New Roman" w:hAnsi="Times New Roman" w:cs="Times New Roman"/>
          <w:sz w:val="26"/>
          <w:szCs w:val="26"/>
        </w:rPr>
        <w:softHyphen/>
        <w:t>бочек» муз. Е. Тиличеевой.</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Танцы и пляски:</w:t>
      </w:r>
      <w:r w:rsidRPr="001959D6">
        <w:rPr>
          <w:rStyle w:val="FontStyle207"/>
          <w:rFonts w:ascii="Times New Roman" w:hAnsi="Times New Roman" w:cs="Times New Roman"/>
          <w:sz w:val="26"/>
          <w:szCs w:val="26"/>
        </w:rPr>
        <w:t xml:space="preserve"> «Парная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 нар.мелодия; «Задорный танец», муз. В. Золотарева; «Полька», муз. </w:t>
      </w:r>
      <w:r w:rsidRPr="001959D6">
        <w:rPr>
          <w:rStyle w:val="FontStyle207"/>
          <w:rFonts w:ascii="Times New Roman" w:hAnsi="Times New Roman" w:cs="Times New Roman"/>
          <w:sz w:val="26"/>
          <w:szCs w:val="26"/>
        </w:rPr>
        <w:lastRenderedPageBreak/>
        <w:t>В. Косенко. «Вальс» муз. Е. Макарова, «Полька» муз. П. Чайковского, «Менуэт» муз. С. Майкапара, «Вальс» муз. Г. Бахмана, «Яблочко» муз. Е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1959D6">
        <w:rPr>
          <w:rStyle w:val="FontStyle207"/>
          <w:rFonts w:ascii="Times New Roman" w:hAnsi="Times New Roman" w:cs="Times New Roman"/>
          <w:sz w:val="26"/>
          <w:szCs w:val="26"/>
        </w:rPr>
        <w:softHyphen/>
        <w:t>ми» рус. нар. мелодия, обр. Е, Туманяна, «Плясовая» муз. Т. Ломовой, «Уж я колышки тешу» рус, нар.песня, обр. Е. Тиличеевой, «Тачанка» муз. К. Листова, «Вальс» муз. Ф. Шуберта, «Пошла млада», «Всем, Надюша, расскажи», «Посеяли девки лен» рус, нар.песни, «Сударушка» рус. нар. мело</w:t>
      </w:r>
      <w:r w:rsidRPr="001959D6">
        <w:rPr>
          <w:rStyle w:val="FontStyle207"/>
          <w:rFonts w:ascii="Times New Roman" w:hAnsi="Times New Roman" w:cs="Times New Roman"/>
          <w:sz w:val="26"/>
          <w:szCs w:val="26"/>
        </w:rPr>
        <w:softHyphen/>
        <w:t>дия, обр. Ю. Слонова, «Барыня» рус. нар. песня, обр. В. Кикто, «Пойду ль, выйду ль я» рус. нар. мелодия.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Характерные танцы:</w:t>
      </w:r>
      <w:r w:rsidRPr="001959D6">
        <w:rPr>
          <w:rStyle w:val="FontStyle207"/>
          <w:rFonts w:ascii="Times New Roman" w:hAnsi="Times New Roman" w:cs="Times New Roman"/>
          <w:sz w:val="26"/>
          <w:szCs w:val="26"/>
        </w:rPr>
        <w:t xml:space="preserve"> «Танец Петрушек» муз. А. Даргомыжского («Вальс»), «Танец снежинок» муз. А. Жилина, «Выход к пляске медве</w:t>
      </w:r>
      <w:r w:rsidRPr="001959D6">
        <w:rPr>
          <w:rStyle w:val="FontStyle207"/>
          <w:rFonts w:ascii="Times New Roman" w:hAnsi="Times New Roman" w:cs="Times New Roman"/>
          <w:sz w:val="26"/>
          <w:szCs w:val="26"/>
        </w:rPr>
        <w:softHyphen/>
        <w:t>жат» муз. М. Красева, «Матрешки» муз. Ю. Слонова, сл. Л. Некрасовой,  «Веселый слоник» муз. В. Комарова.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Хороводы:</w:t>
      </w:r>
      <w:r w:rsidRPr="001959D6">
        <w:rPr>
          <w:rStyle w:val="FontStyle207"/>
          <w:rFonts w:ascii="Times New Roman" w:hAnsi="Times New Roman" w:cs="Times New Roman"/>
          <w:sz w:val="26"/>
          <w:szCs w:val="26"/>
        </w:rPr>
        <w:t xml:space="preserve"> «Выйду ль я на реченьку» рус. нар. песня., обр. В. Иванникова, «На горе-то калина» рус.нар.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1959D6">
        <w:rPr>
          <w:rStyle w:val="FontStyle207"/>
          <w:rFonts w:ascii="Times New Roman" w:hAnsi="Times New Roman" w:cs="Times New Roman"/>
          <w:sz w:val="26"/>
          <w:szCs w:val="26"/>
        </w:rPr>
        <w:softHyphen/>
        <w:t>реза стояла» рус.нар. песня, обр. Н. Римского-Корсакова, «Во саду ли. в огороде» рус. нар. мелодия, обр. И. Арсеева.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Музыкальные игры</w:t>
      </w: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Игры:</w:t>
      </w:r>
      <w:r w:rsidRPr="001959D6">
        <w:rPr>
          <w:rStyle w:val="FontStyle207"/>
          <w:rFonts w:ascii="Times New Roman" w:hAnsi="Times New Roman" w:cs="Times New Roman"/>
          <w:sz w:val="26"/>
          <w:szCs w:val="26"/>
        </w:rPr>
        <w:t xml:space="preserve"> «Бери флажок», «Найди себе пару» венг. нар.мелодии, «Зайцы и лиса», «Кот и мыши» муз. Т. Ломовой, «Кто скорей?» муз. М. Шварца, «Игра с погремушками» муз. Ф. Шуберта, «Звероловы и звери»  муз. Е. Тиличеевой, «Поездка», «Прогулка» муз. М. Кусе, «Пастух и козлята» рус.нар. песня, обр. В. Трутовского.</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Игры с пением:  </w:t>
      </w:r>
      <w:r w:rsidRPr="001959D6">
        <w:rPr>
          <w:rStyle w:val="FontStyle207"/>
          <w:rFonts w:ascii="Times New Roman" w:hAnsi="Times New Roman" w:cs="Times New Roman"/>
          <w:sz w:val="26"/>
          <w:szCs w:val="26"/>
        </w:rPr>
        <w:t xml:space="preserve">«Плетень» рус.нар. мелодия, «Сеяли девушки» обр. И. </w:t>
      </w:r>
      <w:r w:rsidRPr="001959D6">
        <w:rPr>
          <w:rStyle w:val="FontStyle308"/>
          <w:rFonts w:ascii="Times New Roman" w:hAnsi="Times New Roman" w:cs="Times New Roman"/>
          <w:sz w:val="26"/>
          <w:szCs w:val="26"/>
        </w:rPr>
        <w:t xml:space="preserve">Кнышко, </w:t>
      </w:r>
      <w:r w:rsidRPr="001959D6">
        <w:rPr>
          <w:rStyle w:val="FontStyle207"/>
          <w:rFonts w:ascii="Times New Roman" w:hAnsi="Times New Roman" w:cs="Times New Roman"/>
          <w:sz w:val="26"/>
          <w:szCs w:val="26"/>
        </w:rPr>
        <w:t>«Узнай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p>
    <w:p w:rsidR="008E0A3B" w:rsidRPr="001959D6" w:rsidRDefault="008E0A3B" w:rsidP="008E0A3B">
      <w:pPr>
        <w:pStyle w:val="Style80"/>
        <w:widowControl/>
        <w:ind w:firstLine="709"/>
        <w:jc w:val="center"/>
        <w:rPr>
          <w:rStyle w:val="FontStyle245"/>
          <w:rFonts w:ascii="Times New Roman" w:hAnsi="Times New Roman" w:cs="Times New Roman"/>
          <w:b/>
          <w:i w:val="0"/>
          <w:sz w:val="26"/>
          <w:szCs w:val="26"/>
        </w:rPr>
      </w:pPr>
      <w:r w:rsidRPr="001959D6">
        <w:rPr>
          <w:rStyle w:val="FontStyle245"/>
          <w:rFonts w:ascii="Times New Roman" w:hAnsi="Times New Roman" w:cs="Times New Roman"/>
          <w:b/>
          <w:sz w:val="26"/>
          <w:szCs w:val="26"/>
        </w:rPr>
        <w:t>Музыкально-дидактические игры</w:t>
      </w:r>
    </w:p>
    <w:p w:rsidR="008E0A3B" w:rsidRPr="001959D6" w:rsidRDefault="008E0A3B" w:rsidP="008E0A3B">
      <w:pPr>
        <w:pStyle w:val="Style80"/>
        <w:widowControl/>
        <w:ind w:firstLine="709"/>
        <w:rPr>
          <w:rStyle w:val="FontStyle245"/>
          <w:rFonts w:ascii="Times New Roman" w:hAnsi="Times New Roman" w:cs="Times New Roman"/>
          <w:b/>
          <w:i w:val="0"/>
          <w:sz w:val="26"/>
          <w:szCs w:val="26"/>
        </w:rPr>
      </w:pP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звуковысотного слуха: </w:t>
      </w:r>
      <w:r w:rsidRPr="001959D6">
        <w:rPr>
          <w:rStyle w:val="FontStyle207"/>
          <w:rFonts w:ascii="Times New Roman" w:hAnsi="Times New Roman" w:cs="Times New Roman"/>
          <w:sz w:val="26"/>
          <w:szCs w:val="26"/>
        </w:rPr>
        <w:t>«Три поросенка», «Подумай, отга</w:t>
      </w:r>
      <w:r w:rsidRPr="001959D6">
        <w:rPr>
          <w:rStyle w:val="FontStyle207"/>
          <w:rFonts w:ascii="Times New Roman" w:hAnsi="Times New Roman" w:cs="Times New Roman"/>
          <w:sz w:val="26"/>
          <w:szCs w:val="26"/>
        </w:rPr>
        <w:softHyphen/>
        <w:t>дай», «Звуки разные бывают», «Веселые петрушки».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lastRenderedPageBreak/>
        <w:t xml:space="preserve">Развитие чувства ритма: </w:t>
      </w:r>
      <w:r w:rsidRPr="001959D6">
        <w:rPr>
          <w:rStyle w:val="FontStyle207"/>
          <w:rFonts w:ascii="Times New Roman" w:hAnsi="Times New Roman" w:cs="Times New Roman"/>
          <w:sz w:val="26"/>
          <w:szCs w:val="26"/>
        </w:rPr>
        <w:t>«Прогулка в парк», «Выполни задание», «Определи по ритму».</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тембрового слуха: </w:t>
      </w:r>
      <w:r w:rsidRPr="001959D6">
        <w:rPr>
          <w:rStyle w:val="FontStyle207"/>
          <w:rFonts w:ascii="Times New Roman" w:hAnsi="Times New Roman" w:cs="Times New Roman"/>
          <w:sz w:val="26"/>
          <w:szCs w:val="26"/>
        </w:rPr>
        <w:t>«Угадай, на чем играю», «Рассказ музы</w:t>
      </w:r>
      <w:r w:rsidRPr="001959D6">
        <w:rPr>
          <w:rStyle w:val="FontStyle207"/>
          <w:rFonts w:ascii="Times New Roman" w:hAnsi="Times New Roman" w:cs="Times New Roman"/>
          <w:sz w:val="26"/>
          <w:szCs w:val="26"/>
        </w:rPr>
        <w:softHyphen/>
        <w:t>кального инструмента», «Музыкальный домик».</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диатонического слуха: </w:t>
      </w:r>
      <w:r w:rsidRPr="001959D6">
        <w:rPr>
          <w:rStyle w:val="FontStyle207"/>
          <w:rFonts w:ascii="Times New Roman" w:hAnsi="Times New Roman" w:cs="Times New Roman"/>
          <w:sz w:val="26"/>
          <w:szCs w:val="26"/>
        </w:rPr>
        <w:t>«Громко -тихо запоем», «Звенящие ко</w:t>
      </w:r>
      <w:r w:rsidRPr="001959D6">
        <w:rPr>
          <w:rStyle w:val="FontStyle207"/>
          <w:rFonts w:ascii="Times New Roman" w:hAnsi="Times New Roman" w:cs="Times New Roman"/>
          <w:sz w:val="26"/>
          <w:szCs w:val="26"/>
        </w:rPr>
        <w:softHyphen/>
        <w:t>локольчики, ищи».</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восприятия музыки: </w:t>
      </w:r>
      <w:r w:rsidRPr="001959D6">
        <w:rPr>
          <w:rStyle w:val="FontStyle207"/>
          <w:rFonts w:ascii="Times New Roman" w:hAnsi="Times New Roman" w:cs="Times New Roman"/>
          <w:sz w:val="26"/>
          <w:szCs w:val="26"/>
        </w:rPr>
        <w:t>«На лугу», «Песня — танец — марш», «Времена года», «Наши любимые произведения».</w:t>
      </w:r>
    </w:p>
    <w:p w:rsidR="008E0A3B" w:rsidRPr="001959D6" w:rsidRDefault="008E0A3B" w:rsidP="008E0A3B">
      <w:pPr>
        <w:pStyle w:val="Style11"/>
        <w:widowControl/>
        <w:spacing w:line="240" w:lineRule="auto"/>
        <w:ind w:firstLine="709"/>
        <w:rPr>
          <w:rStyle w:val="FontStyle207"/>
          <w:rFonts w:ascii="Times New Roman" w:hAnsi="Times New Roman" w:cs="Times New Roman"/>
          <w:sz w:val="26"/>
          <w:szCs w:val="26"/>
        </w:rPr>
      </w:pPr>
      <w:r w:rsidRPr="001959D6">
        <w:rPr>
          <w:rStyle w:val="FontStyle292"/>
          <w:rFonts w:ascii="Times New Roman" w:hAnsi="Times New Roman" w:cs="Times New Roman"/>
          <w:sz w:val="26"/>
          <w:szCs w:val="26"/>
        </w:rPr>
        <w:t xml:space="preserve">Развитие музыкальной памяти. </w:t>
      </w:r>
      <w:r w:rsidRPr="001959D6">
        <w:rPr>
          <w:rStyle w:val="FontStyle207"/>
          <w:rFonts w:ascii="Times New Roman" w:hAnsi="Times New Roman" w:cs="Times New Roman"/>
          <w:sz w:val="26"/>
          <w:szCs w:val="26"/>
        </w:rPr>
        <w:t>«Назови композитора», «Угадай песню», «Повтори мелодию», «Узнай произведение».</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07"/>
          <w:rFonts w:ascii="Times New Roman" w:hAnsi="Times New Roman" w:cs="Times New Roman"/>
          <w:b/>
          <w:sz w:val="26"/>
          <w:szCs w:val="26"/>
        </w:rPr>
        <w:t xml:space="preserve">Инсценировки </w:t>
      </w:r>
      <w:r w:rsidRPr="001959D6">
        <w:rPr>
          <w:rStyle w:val="FontStyle245"/>
          <w:rFonts w:ascii="Times New Roman" w:hAnsi="Times New Roman" w:cs="Times New Roman"/>
          <w:b/>
          <w:sz w:val="26"/>
          <w:szCs w:val="26"/>
        </w:rPr>
        <w:t>и музыкальные спектакли:</w:t>
      </w:r>
      <w:r w:rsidRPr="001959D6">
        <w:rPr>
          <w:rStyle w:val="FontStyle207"/>
          <w:rFonts w:ascii="Times New Roman" w:hAnsi="Times New Roman" w:cs="Times New Roman"/>
          <w:sz w:val="26"/>
          <w:szCs w:val="26"/>
        </w:rPr>
        <w:t>«Как у наших у ворот»  рус.нар. мелодия, обр. В. Агафонникова, «Как н</w:t>
      </w:r>
      <w:r w:rsidRPr="001959D6">
        <w:rPr>
          <w:rStyle w:val="FontStyle207"/>
          <w:rFonts w:ascii="Times New Roman" w:hAnsi="Times New Roman" w:cs="Times New Roman"/>
          <w:sz w:val="26"/>
          <w:szCs w:val="26"/>
          <w:lang w:val="en-US"/>
        </w:rPr>
        <w:t>a</w:t>
      </w:r>
      <w:r w:rsidRPr="001959D6">
        <w:rPr>
          <w:rStyle w:val="FontStyle207"/>
          <w:rFonts w:ascii="Times New Roman" w:hAnsi="Times New Roman" w:cs="Times New Roman"/>
          <w:sz w:val="26"/>
          <w:szCs w:val="26"/>
        </w:rPr>
        <w:t xml:space="preserve"> тоненький ледок» рус. нар. песня, «На зеленом лугу» рус. нар. мелодия, «Заинька, выходи» рус. нар. песня, обр.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1959D6">
        <w:rPr>
          <w:rStyle w:val="FontStyle207"/>
          <w:rFonts w:ascii="Times New Roman" w:hAnsi="Times New Roman" w:cs="Times New Roman"/>
          <w:sz w:val="26"/>
          <w:szCs w:val="26"/>
        </w:rPr>
        <w:softHyphen/>
        <w:t>ва, «Муха-цокотуха» (опера-игра по мотивам сказки К. Чуковского) муз. М. Красева.</w:t>
      </w:r>
    </w:p>
    <w:p w:rsidR="008E0A3B" w:rsidRPr="001959D6" w:rsidRDefault="008E0A3B" w:rsidP="008E0A3B">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Развитие танцевально-игрового творчества:</w:t>
      </w:r>
      <w:r w:rsidRPr="001959D6">
        <w:rPr>
          <w:rStyle w:val="FontStyle207"/>
          <w:rFonts w:ascii="Times New Roman" w:hAnsi="Times New Roman" w:cs="Times New Roman"/>
          <w:sz w:val="26"/>
          <w:szCs w:val="26"/>
        </w:rPr>
        <w:t>«Полька»  муз. Ю. Чичкова,  «Танец медведя и медвежат» («Медведь» муз. Г. Галинина), «Уж я колышки тешу» рус.нар. песня, обр. Е. Тиличевой,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Стрибога.</w:t>
      </w:r>
    </w:p>
    <w:p w:rsidR="008E0A3B" w:rsidRPr="001959D6" w:rsidRDefault="008E0A3B" w:rsidP="008A3E41">
      <w:pPr>
        <w:pStyle w:val="Style80"/>
        <w:widowControl/>
        <w:ind w:firstLine="709"/>
        <w:jc w:val="both"/>
        <w:rPr>
          <w:rStyle w:val="FontStyle207"/>
          <w:rFonts w:ascii="Times New Roman" w:hAnsi="Times New Roman" w:cs="Times New Roman"/>
          <w:sz w:val="26"/>
          <w:szCs w:val="26"/>
        </w:rPr>
      </w:pPr>
      <w:r w:rsidRPr="001959D6">
        <w:rPr>
          <w:rStyle w:val="FontStyle245"/>
          <w:rFonts w:ascii="Times New Roman" w:hAnsi="Times New Roman" w:cs="Times New Roman"/>
          <w:b/>
          <w:sz w:val="26"/>
          <w:szCs w:val="26"/>
        </w:rPr>
        <w:t xml:space="preserve">Игра на </w:t>
      </w:r>
      <w:r w:rsidRPr="001959D6">
        <w:rPr>
          <w:rStyle w:val="FontStyle234"/>
          <w:rFonts w:ascii="Times New Roman" w:hAnsi="Times New Roman" w:cs="Times New Roman"/>
          <w:b/>
          <w:sz w:val="26"/>
          <w:szCs w:val="26"/>
        </w:rPr>
        <w:t>детских</w:t>
      </w:r>
      <w:r w:rsidRPr="001959D6">
        <w:rPr>
          <w:rStyle w:val="FontStyle245"/>
          <w:rFonts w:ascii="Times New Roman" w:hAnsi="Times New Roman" w:cs="Times New Roman"/>
          <w:b/>
          <w:sz w:val="26"/>
          <w:szCs w:val="26"/>
        </w:rPr>
        <w:t xml:space="preserve">музыкальных инструментах:  </w:t>
      </w:r>
      <w:r w:rsidRPr="001959D6">
        <w:rPr>
          <w:rStyle w:val="FontStyle207"/>
          <w:rFonts w:ascii="Times New Roman" w:hAnsi="Times New Roman" w:cs="Times New Roman"/>
          <w:sz w:val="26"/>
          <w:szCs w:val="26"/>
        </w:rPr>
        <w:t>«Бубенчики», «В школу», «Гармошка»  муз. Е. Тиличеевой, сл. М. Доли</w:t>
      </w:r>
      <w:r w:rsidRPr="001959D6">
        <w:rPr>
          <w:rStyle w:val="FontStyle207"/>
          <w:rFonts w:ascii="Times New Roman" w:hAnsi="Times New Roman" w:cs="Times New Roman"/>
          <w:sz w:val="26"/>
          <w:szCs w:val="26"/>
        </w:rPr>
        <w:softHyphen/>
        <w:t>нова,  «Андрей-воробей» рус.нар. песня, обр. Е. Тиличеевой, «Наш ор</w:t>
      </w:r>
      <w:r w:rsidRPr="001959D6">
        <w:rPr>
          <w:rStyle w:val="FontStyle207"/>
          <w:rFonts w:ascii="Times New Roman" w:hAnsi="Times New Roman" w:cs="Times New Roman"/>
          <w:sz w:val="26"/>
          <w:szCs w:val="26"/>
        </w:rPr>
        <w:softHyphen/>
        <w:t>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царе 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 Александрова, «Вальс» муз. Е. Тиличеевой, «В на</w:t>
      </w:r>
      <w:r w:rsidR="008A3E41">
        <w:rPr>
          <w:rStyle w:val="FontStyle207"/>
          <w:rFonts w:ascii="Times New Roman" w:hAnsi="Times New Roman" w:cs="Times New Roman"/>
          <w:sz w:val="26"/>
          <w:szCs w:val="26"/>
        </w:rPr>
        <w:t>шем оркестре» муз. Т. Попатенко.</w:t>
      </w: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8E0A3B" w:rsidRDefault="008E0A3B" w:rsidP="008E0A3B">
      <w:pPr>
        <w:pStyle w:val="Style11"/>
        <w:widowControl/>
        <w:tabs>
          <w:tab w:val="left" w:pos="5670"/>
        </w:tabs>
        <w:spacing w:line="240" w:lineRule="auto"/>
        <w:ind w:firstLine="709"/>
        <w:rPr>
          <w:rStyle w:val="FontStyle207"/>
          <w:rFonts w:ascii="Times New Roman" w:hAnsi="Times New Roman" w:cs="Times New Roman"/>
          <w:sz w:val="26"/>
          <w:szCs w:val="26"/>
        </w:rPr>
      </w:pPr>
    </w:p>
    <w:p w:rsidR="00FD2077" w:rsidRPr="008A3E41"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CYR" w:eastAsia="Times New Roman" w:hAnsi="Times New Roman CYR" w:cs="Times New Roman CYR"/>
          <w:b/>
          <w:color w:val="000000"/>
          <w:sz w:val="28"/>
          <w:szCs w:val="28"/>
          <w:highlight w:val="white"/>
          <w:lang w:eastAsia="ar-SA"/>
        </w:rPr>
        <w:t xml:space="preserve">2.2. Задачи психолого-педагогической работы </w:t>
      </w:r>
      <w:r w:rsidRPr="00FD2077">
        <w:rPr>
          <w:rFonts w:ascii="Times New Roman CYR" w:eastAsia="Times New Roman" w:hAnsi="Times New Roman CYR" w:cs="Times New Roman CYR"/>
          <w:b/>
          <w:bCs/>
          <w:color w:val="000000"/>
          <w:sz w:val="28"/>
          <w:szCs w:val="28"/>
          <w:highlight w:val="white"/>
          <w:lang w:eastAsia="ar-SA"/>
        </w:rPr>
        <w:t>образовательной области «Художественно – эстетическое развитие» музыкальная деятельность</w:t>
      </w:r>
      <w:r w:rsidRPr="00FD2077">
        <w:rPr>
          <w:rFonts w:ascii="Times New Roman" w:eastAsia="Times New Roman" w:hAnsi="Times New Roman" w:cs="Times New Roman"/>
          <w:b/>
          <w:color w:val="000000"/>
          <w:sz w:val="28"/>
          <w:szCs w:val="28"/>
          <w:lang w:eastAsia="ar-SA"/>
        </w:rPr>
        <w:t>.</w:t>
      </w:r>
    </w:p>
    <w:p w:rsidR="00FD2077" w:rsidRPr="001A5DCD" w:rsidRDefault="00FD2077" w:rsidP="001A5DCD">
      <w:pPr>
        <w:suppressAutoHyphens/>
        <w:spacing w:after="0" w:line="240" w:lineRule="auto"/>
        <w:jc w:val="both"/>
        <w:rPr>
          <w:rFonts w:ascii="Times New Roman" w:eastAsia="Times New Roman" w:hAnsi="Times New Roman" w:cs="Times New Roman"/>
          <w:b/>
          <w:sz w:val="28"/>
          <w:szCs w:val="28"/>
          <w:lang w:eastAsia="ar-SA"/>
        </w:rPr>
      </w:pP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lastRenderedPageBreak/>
        <w:t>Младшая группа</w:t>
      </w:r>
    </w:p>
    <w:p w:rsidR="00FD2077" w:rsidRPr="00006A63"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Pr>
          <w:rFonts w:ascii="Times New Roman" w:eastAsia="Times New Roman" w:hAnsi="Times New Roman" w:cs="Times New Roman"/>
          <w:b/>
          <w:i/>
          <w:sz w:val="28"/>
          <w:szCs w:val="28"/>
          <w:lang w:eastAsia="ar-SA"/>
        </w:rPr>
        <w:t>(от 3 до 4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Стимулировать самостоятельное выполнение танцевальных движений под плясовые </w:t>
      </w:r>
      <w:r w:rsidRPr="00FD2077">
        <w:rPr>
          <w:rFonts w:ascii="Times New Roman" w:eastAsia="Times New Roman" w:hAnsi="Times New Roman" w:cs="Times New Roman"/>
          <w:sz w:val="28"/>
          <w:szCs w:val="28"/>
          <w:lang w:eastAsia="ar-SA"/>
        </w:rPr>
        <w:lastRenderedPageBreak/>
        <w:t>мелодии. Учить, более точно выполнять движения, передающие характер изображаемых животных.</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006A63">
        <w:rPr>
          <w:rFonts w:ascii="Times New Roman" w:eastAsia="Times New Roman" w:hAnsi="Times New Roman" w:cs="Times New Roman"/>
          <w:b/>
          <w:i/>
          <w:sz w:val="28"/>
          <w:szCs w:val="28"/>
          <w:lang w:eastAsia="ar-SA"/>
        </w:rPr>
        <w:t>Средняя группа</w:t>
      </w:r>
    </w:p>
    <w:p w:rsidR="00FD2077" w:rsidRPr="00006A63" w:rsidRDefault="00FD2077" w:rsidP="00FD2077">
      <w:pPr>
        <w:suppressAutoHyphens/>
        <w:autoSpaceDE w:val="0"/>
        <w:autoSpaceDN w:val="0"/>
        <w:adjustRightInd w:val="0"/>
        <w:spacing w:after="0" w:line="240" w:lineRule="auto"/>
        <w:ind w:firstLine="567"/>
        <w:jc w:val="center"/>
        <w:rPr>
          <w:rFonts w:ascii="Times New Roman" w:eastAsia="Times New Roman" w:hAnsi="Times New Roman" w:cs="Times New Roman"/>
          <w:b/>
          <w:bCs/>
          <w:i/>
          <w:color w:val="000000"/>
          <w:sz w:val="28"/>
          <w:szCs w:val="28"/>
          <w:highlight w:val="white"/>
          <w:lang w:eastAsia="ar-SA"/>
        </w:rPr>
      </w:pPr>
      <w:r w:rsidRPr="00006A63">
        <w:rPr>
          <w:rFonts w:ascii="Times New Roman" w:eastAsia="Times New Roman" w:hAnsi="Times New Roman" w:cs="Times New Roman"/>
          <w:b/>
          <w:i/>
          <w:sz w:val="28"/>
          <w:szCs w:val="28"/>
          <w:lang w:eastAsia="ar-SA"/>
        </w:rPr>
        <w:t>(от 4 до 5 лет)</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(с помощью воспитателя).</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w:t>
      </w:r>
      <w:r w:rsidRPr="00FD2077">
        <w:rPr>
          <w:rFonts w:ascii="Times New Roman" w:eastAsia="Times New Roman" w:hAnsi="Times New Roman" w:cs="Times New Roman"/>
          <w:sz w:val="28"/>
          <w:szCs w:val="28"/>
          <w:lang w:eastAsia="ar-SA"/>
        </w:rPr>
        <w:lastRenderedPageBreak/>
        <w:t xml:space="preserve">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совершенствовать навыки основных движений (ходьба: «торжественная», спокойная, «таинственная»; бег: легкий и стремительный).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Развитие танцевально-игрового творчества.</w:t>
      </w:r>
      <w:r w:rsidRPr="00FD2077">
        <w:rPr>
          <w:rFonts w:ascii="Times New Roman" w:eastAsia="Times New Roman" w:hAnsi="Times New Roman" w:cs="Times New Roman"/>
          <w:sz w:val="28"/>
          <w:szCs w:val="28"/>
          <w:lang w:eastAsia="ar-SA"/>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Формировать умение подыгрывать простейшие мелодии на деревянных ложках, погремушках, барабане, металлофоне</w:t>
      </w:r>
    </w:p>
    <w:p w:rsidR="00FD2077" w:rsidRPr="00006A63"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i/>
          <w:sz w:val="28"/>
          <w:szCs w:val="28"/>
          <w:lang w:eastAsia="ar-SA"/>
        </w:rPr>
      </w:pPr>
      <w:r w:rsidRPr="00006A63">
        <w:rPr>
          <w:rFonts w:ascii="Times New Roman" w:eastAsia="Times New Roman" w:hAnsi="Times New Roman" w:cs="Times New Roman"/>
          <w:b/>
          <w:i/>
          <w:sz w:val="28"/>
          <w:szCs w:val="28"/>
          <w:lang w:eastAsia="ar-SA"/>
        </w:rPr>
        <w:t>Старшая группа</w:t>
      </w:r>
    </w:p>
    <w:p w:rsidR="00FD2077" w:rsidRPr="00006A63" w:rsidRDefault="00006A63" w:rsidP="00FD2077">
      <w:pPr>
        <w:suppressAutoHyphens/>
        <w:autoSpaceDE w:val="0"/>
        <w:autoSpaceDN w:val="0"/>
        <w:adjustRightInd w:val="0"/>
        <w:spacing w:after="0" w:line="240" w:lineRule="auto"/>
        <w:jc w:val="center"/>
        <w:rPr>
          <w:rFonts w:ascii="Times New Roman" w:eastAsia="Times New Roman" w:hAnsi="Times New Roman" w:cs="Times New Roman"/>
          <w:i/>
          <w:color w:val="000000"/>
          <w:sz w:val="28"/>
          <w:szCs w:val="28"/>
          <w:highlight w:val="white"/>
          <w:lang w:eastAsia="ar-SA"/>
        </w:rPr>
      </w:pPr>
      <w:r>
        <w:rPr>
          <w:rFonts w:ascii="Times New Roman" w:eastAsia="Times New Roman" w:hAnsi="Times New Roman" w:cs="Times New Roman"/>
          <w:b/>
          <w:bCs/>
          <w:i/>
          <w:color w:val="000000"/>
          <w:sz w:val="28"/>
          <w:szCs w:val="28"/>
          <w:highlight w:val="white"/>
          <w:lang w:eastAsia="ar-SA"/>
        </w:rPr>
        <w:t>(от 5 до 6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w:t>
      </w:r>
      <w:r w:rsidRPr="00FD2077">
        <w:rPr>
          <w:rFonts w:ascii="Times New Roman" w:eastAsia="Times New Roman" w:hAnsi="Times New Roman" w:cs="Times New Roman"/>
          <w:sz w:val="28"/>
          <w:szCs w:val="28"/>
          <w:lang w:eastAsia="ar-SA"/>
        </w:rPr>
        <w:lastRenderedPageBreak/>
        <w:t>исполнению песен разного характера. Развивать песенный музыкальный вкус.</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в разных игровых ситуациях (лошадка, коза, лиса, медведь, заяц, журавль, ворон и т. д.).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t>Игра на детских музыкальных инструментах.</w:t>
      </w:r>
      <w:r w:rsidRPr="00FD2077">
        <w:rPr>
          <w:rFonts w:ascii="Times New Roman" w:eastAsia="Times New Roman" w:hAnsi="Times New Roman" w:cs="Times New Roman"/>
          <w:sz w:val="28"/>
          <w:szCs w:val="28"/>
          <w:lang w:eastAsia="ar-SA"/>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D2077" w:rsidRPr="00FD2077" w:rsidRDefault="00FD2077" w:rsidP="00FD2077">
      <w:pPr>
        <w:suppressAutoHyphen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highlight w:val="white"/>
          <w:lang w:eastAsia="ar-SA"/>
        </w:rPr>
      </w:pPr>
    </w:p>
    <w:p w:rsidR="00FD2077" w:rsidRPr="00BC2AB2" w:rsidRDefault="00FD2077"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Подготовительная к школе группа </w:t>
      </w:r>
    </w:p>
    <w:p w:rsidR="00FD2077" w:rsidRPr="00BC2AB2" w:rsidRDefault="00BC2AB2" w:rsidP="00FD2077">
      <w:pPr>
        <w:suppressAutoHyphens/>
        <w:autoSpaceDE w:val="0"/>
        <w:autoSpaceDN w:val="0"/>
        <w:adjustRightInd w:val="0"/>
        <w:spacing w:after="0" w:line="240" w:lineRule="auto"/>
        <w:jc w:val="center"/>
        <w:rPr>
          <w:rFonts w:ascii="Times New Roman" w:eastAsia="Times New Roman" w:hAnsi="Times New Roman" w:cs="Times New Roman"/>
          <w:b/>
          <w:bCs/>
          <w:i/>
          <w:color w:val="000000"/>
          <w:sz w:val="28"/>
          <w:szCs w:val="28"/>
          <w:highlight w:val="white"/>
          <w:lang w:eastAsia="ar-SA"/>
        </w:rPr>
      </w:pPr>
      <w:r w:rsidRPr="00BC2AB2">
        <w:rPr>
          <w:rFonts w:ascii="Times New Roman" w:eastAsia="Times New Roman" w:hAnsi="Times New Roman" w:cs="Times New Roman"/>
          <w:b/>
          <w:bCs/>
          <w:i/>
          <w:color w:val="000000"/>
          <w:sz w:val="28"/>
          <w:szCs w:val="28"/>
          <w:highlight w:val="white"/>
          <w:lang w:eastAsia="ar-SA"/>
        </w:rPr>
        <w:t xml:space="preserve"> (от 6 до 7 лет)</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Пальчиковая гимнастика.</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lastRenderedPageBreak/>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А также развивает детскую память и речь, при разучивании забавных стишков и прибауток.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Слушание.</w:t>
      </w:r>
      <w:r w:rsidRPr="00FD2077">
        <w:rPr>
          <w:rFonts w:ascii="Times New Roman" w:eastAsia="Times New Roman" w:hAnsi="Times New Roman" w:cs="Times New Roman"/>
          <w:sz w:val="28"/>
          <w:szCs w:val="28"/>
          <w:lang w:eastAsia="ar-SA"/>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Пение.</w:t>
      </w:r>
      <w:r w:rsidRPr="00FD2077">
        <w:rPr>
          <w:rFonts w:ascii="Times New Roman" w:eastAsia="Times New Roman" w:hAnsi="Times New Roman" w:cs="Times New Roman"/>
          <w:sz w:val="28"/>
          <w:szCs w:val="28"/>
          <w:lang w:eastAsia="ar-SA"/>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коллективно, с музыкальным сопровождением и без него.</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Песенное творчество.</w:t>
      </w:r>
      <w:r w:rsidRPr="00FD2077">
        <w:rPr>
          <w:rFonts w:ascii="Times New Roman" w:eastAsia="Times New Roman" w:hAnsi="Times New Roman" w:cs="Times New Roman"/>
          <w:sz w:val="28"/>
          <w:szCs w:val="28"/>
          <w:lang w:eastAsia="ar-SA"/>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Музыкально-ритмические движения.</w:t>
      </w:r>
      <w:r w:rsidRPr="00FD2077">
        <w:rPr>
          <w:rFonts w:ascii="Times New Roman" w:eastAsia="Times New Roman" w:hAnsi="Times New Roman" w:cs="Times New Roman"/>
          <w:sz w:val="28"/>
          <w:szCs w:val="28"/>
          <w:lang w:eastAsia="ar-SA"/>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Музыкально-игровое и танцевальное творчество</w:t>
      </w:r>
      <w:r w:rsidRPr="00FD2077">
        <w:rPr>
          <w:rFonts w:ascii="Times New Roman" w:eastAsia="Times New Roman" w:hAnsi="Times New Roman" w:cs="Times New Roman"/>
          <w:sz w:val="28"/>
          <w:szCs w:val="28"/>
          <w:lang w:eastAsia="ar-SA"/>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FD2077" w:rsidRPr="00FD2077" w:rsidRDefault="00FD2077" w:rsidP="00FD2077">
      <w:pPr>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pPr>
      <w:r w:rsidRPr="00FD2077">
        <w:rPr>
          <w:rFonts w:ascii="Times New Roman" w:eastAsia="Times New Roman" w:hAnsi="Times New Roman" w:cs="Times New Roman"/>
          <w:b/>
          <w:sz w:val="28"/>
          <w:szCs w:val="28"/>
          <w:lang w:eastAsia="ar-SA"/>
        </w:rPr>
        <w:lastRenderedPageBreak/>
        <w:t>Игра на детских музыкальных инструментах</w:t>
      </w:r>
      <w:r w:rsidRPr="00FD2077">
        <w:rPr>
          <w:rFonts w:ascii="Times New Roman" w:eastAsia="Times New Roman" w:hAnsi="Times New Roman" w:cs="Times New Roman"/>
          <w:sz w:val="28"/>
          <w:szCs w:val="28"/>
          <w:lang w:eastAsia="ar-SA"/>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D2077" w:rsidRPr="00FD2077" w:rsidRDefault="00FD2077" w:rsidP="00FD2077">
      <w:pPr>
        <w:tabs>
          <w:tab w:val="left" w:pos="2700"/>
        </w:tabs>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white"/>
          <w:lang w:eastAsia="ar-SA"/>
        </w:rPr>
        <w:sectPr w:rsidR="00FD2077" w:rsidRPr="00FD2077" w:rsidSect="00C80A12">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pgNumType w:start="2"/>
          <w:cols w:space="720"/>
          <w:docGrid w:linePitch="600" w:charSpace="32768"/>
        </w:sectPr>
      </w:pPr>
    </w:p>
    <w:p w:rsidR="00FD2077" w:rsidRPr="00311954" w:rsidRDefault="00FD2077" w:rsidP="00311954">
      <w:pPr>
        <w:suppressAutoHyphens/>
        <w:spacing w:after="0" w:line="240" w:lineRule="auto"/>
        <w:jc w:val="center"/>
        <w:rPr>
          <w:rFonts w:ascii="Times New Roman" w:eastAsia="Times New Roman" w:hAnsi="Times New Roman" w:cs="Times New Roman"/>
          <w:b/>
          <w:lang w:eastAsia="ar-SA"/>
        </w:rPr>
      </w:pPr>
      <w:r w:rsidRPr="00311954">
        <w:rPr>
          <w:rFonts w:ascii="Times New Roman" w:eastAsia="Times New Roman" w:hAnsi="Times New Roman" w:cs="Times New Roman"/>
          <w:b/>
          <w:lang w:eastAsia="ar-SA"/>
        </w:rPr>
        <w:lastRenderedPageBreak/>
        <w:t>2.3. Календарно – тематическое планирование содержания организованной деятельности детей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Младшая группа (от 3 до 4 лет)</w:t>
      </w:r>
    </w:p>
    <w:p w:rsidR="00006A63" w:rsidRPr="000D6232" w:rsidRDefault="00006A63" w:rsidP="00006A63">
      <w:pPr>
        <w:suppressAutoHyphens/>
        <w:spacing w:after="0" w:line="240" w:lineRule="auto"/>
        <w:jc w:val="center"/>
        <w:rPr>
          <w:rFonts w:ascii="Times New Roman" w:eastAsia="Times New Roman" w:hAnsi="Times New Roman" w:cs="Times New Roman"/>
          <w:b/>
          <w:i/>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9"/>
        <w:gridCol w:w="1681"/>
        <w:gridCol w:w="5903"/>
        <w:gridCol w:w="3827"/>
        <w:gridCol w:w="1559"/>
      </w:tblGrid>
      <w:tr w:rsidR="00FD2077" w:rsidRPr="000D6232" w:rsidTr="00AD2E64">
        <w:trPr>
          <w:trHeight w:val="525"/>
        </w:trPr>
        <w:tc>
          <w:tcPr>
            <w:tcW w:w="21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903"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Элементы основного содержания</w:t>
            </w:r>
          </w:p>
        </w:tc>
        <w:tc>
          <w:tcPr>
            <w:tcW w:w="3827"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AD2E64">
        <w:trPr>
          <w:trHeight w:val="309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«До свидани</w:t>
            </w:r>
            <w:r w:rsidR="00C80A12" w:rsidRPr="000D6232">
              <w:rPr>
                <w:rFonts w:ascii="Times New Roman" w:eastAsia="Times New Roman" w:hAnsi="Times New Roman" w:cs="Times New Roman"/>
                <w:b/>
                <w:lang w:eastAsia="ar-SA"/>
              </w:rPr>
              <w:t>я лето</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AD2E64">
            <w:pPr>
              <w:suppressAutoHyphens/>
              <w:spacing w:after="0" w:line="240" w:lineRule="auto"/>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 xml:space="preserve">«Весело - грустно» Л. Бетховена «Болезнь куклы»,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2"/>
                <w:w w:val="101"/>
                <w:lang w:eastAsia="ar-SA"/>
              </w:rPr>
              <w:t>«Новая кукла» П. И. Чайковского ;«Плакса, рез</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вушка, злюка»; Д. Б. Кабалевского</w:t>
            </w:r>
            <w:r w:rsidRPr="000D6232">
              <w:rPr>
                <w:rFonts w:ascii="Times New Roman" w:eastAsia="Times New Roman" w:hAnsi="Times New Roman" w:cs="Times New Roman"/>
                <w:color w:val="000000"/>
                <w:spacing w:val="-2"/>
                <w:w w:val="101"/>
                <w:lang w:eastAsia="ar-SA"/>
              </w:rPr>
              <w:t xml:space="preserve">;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lang w:eastAsia="ar-SA"/>
              </w:rPr>
              <w:t xml:space="preserve">«Я иду с цветами», муз. Е. Тиличеевой, сл. Л. Дымовой; «Осенью», «Солнышко» укр.н.м. обр. Н. Метлова; </w:t>
            </w:r>
            <w:r w:rsidRPr="000D6232">
              <w:rPr>
                <w:rFonts w:ascii="Times New Roman" w:eastAsia="Times New Roman" w:hAnsi="Times New Roman" w:cs="Times New Roman"/>
                <w:color w:val="000000"/>
                <w:spacing w:val="-4"/>
                <w:w w:val="101"/>
                <w:lang w:eastAsia="ar-SA"/>
              </w:rPr>
              <w:t>«Весёлая песенка» Т. Ло</w:t>
            </w:r>
            <w:r w:rsidRPr="000D6232">
              <w:rPr>
                <w:rFonts w:ascii="Times New Roman" w:eastAsia="Times New Roman" w:hAnsi="Times New Roman" w:cs="Times New Roman"/>
                <w:color w:val="000000"/>
                <w:spacing w:val="-4"/>
                <w:w w:val="101"/>
                <w:lang w:eastAsia="ar-SA"/>
              </w:rPr>
              <w:softHyphen/>
            </w:r>
            <w:r w:rsidRPr="000D6232">
              <w:rPr>
                <w:rFonts w:ascii="Times New Roman" w:eastAsia="Times New Roman" w:hAnsi="Times New Roman" w:cs="Times New Roman"/>
                <w:color w:val="000000"/>
                <w:spacing w:val="-2"/>
                <w:w w:val="101"/>
                <w:lang w:eastAsia="ar-SA"/>
              </w:rPr>
              <w:t xml:space="preserve">мовой; </w:t>
            </w:r>
            <w:r w:rsidRPr="000D6232">
              <w:rPr>
                <w:rFonts w:ascii="Times New Roman" w:eastAsia="Times New Roman" w:hAnsi="Times New Roman" w:cs="Times New Roman"/>
                <w:lang w:eastAsia="ar-SA"/>
              </w:rPr>
              <w:t xml:space="preserve">«Песенка солнышку» Н.Елисеева; </w:t>
            </w:r>
            <w:r w:rsidRPr="000D6232">
              <w:rPr>
                <w:rFonts w:ascii="Times New Roman" w:eastAsia="Times New Roman" w:hAnsi="Times New Roman" w:cs="Times New Roman"/>
                <w:color w:val="000000"/>
                <w:spacing w:val="-6"/>
                <w:w w:val="101"/>
                <w:lang w:eastAsia="ar-SA"/>
              </w:rPr>
              <w:t>«Птичка и птенчики» Е. Тиличеевой</w:t>
            </w:r>
            <w:r w:rsidRPr="000D6232">
              <w:rPr>
                <w:rFonts w:ascii="Times New Roman" w:eastAsia="Times New Roman" w:hAnsi="Times New Roman" w:cs="Times New Roman"/>
                <w:color w:val="000000"/>
                <w:spacing w:val="-2"/>
                <w:w w:val="101"/>
                <w:lang w:eastAsia="ar-SA"/>
              </w:rPr>
              <w:t>;</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w w:val="101"/>
                <w:lang w:eastAsia="ar-SA"/>
              </w:rPr>
            </w:pPr>
            <w:r w:rsidRPr="000D6232">
              <w:rPr>
                <w:rFonts w:ascii="Times New Roman" w:eastAsia="Times New Roman" w:hAnsi="Times New Roman" w:cs="Times New Roman"/>
                <w:color w:val="000000"/>
                <w:spacing w:val="-5"/>
                <w:w w:val="101"/>
                <w:lang w:eastAsia="ar-SA"/>
              </w:rPr>
              <w:t xml:space="preserve">«Марш» М. Журбина; «Пружинка» </w:t>
            </w:r>
            <w:r w:rsidRPr="000D6232">
              <w:rPr>
                <w:rFonts w:ascii="Times New Roman" w:eastAsia="Times New Roman" w:hAnsi="Times New Roman" w:cs="Times New Roman"/>
                <w:color w:val="000000"/>
                <w:spacing w:val="-3"/>
                <w:w w:val="101"/>
                <w:lang w:eastAsia="ar-SA"/>
              </w:rPr>
              <w:t xml:space="preserve">Е. Гнесиной; «Легкий бег в парах» В. Сметаны. </w:t>
            </w:r>
            <w:r w:rsidRPr="000D6232">
              <w:rPr>
                <w:rFonts w:ascii="Times New Roman" w:eastAsia="Times New Roman" w:hAnsi="Times New Roman" w:cs="Times New Roman"/>
                <w:color w:val="000000"/>
                <w:spacing w:val="-2"/>
                <w:w w:val="101"/>
                <w:lang w:eastAsia="ar-SA"/>
              </w:rPr>
              <w:t>«Мы построим теремок», р. н. м.; «Танец с лис</w:t>
            </w:r>
            <w:r w:rsidRPr="000D6232">
              <w:rPr>
                <w:rFonts w:ascii="Times New Roman" w:eastAsia="Times New Roman" w:hAnsi="Times New Roman" w:cs="Times New Roman"/>
                <w:color w:val="000000"/>
                <w:spacing w:val="-2"/>
                <w:w w:val="101"/>
                <w:lang w:eastAsia="ar-SA"/>
              </w:rPr>
              <w:softHyphen/>
              <w:t>точками» А. Филиппенко; «Дождик» Н. Луконина; «Жмурки с Мишкой» Ф. Флотова.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2"/>
                <w:w w:val="101"/>
                <w:lang w:eastAsia="ar-SA"/>
              </w:rPr>
              <w:t>Проявлять положительные эмоции в самостоятельной двигательной деятель</w:t>
            </w:r>
            <w:r w:rsidRPr="000D6232">
              <w:rPr>
                <w:rFonts w:ascii="Times New Roman" w:eastAsia="Times New Roman" w:hAnsi="Times New Roman" w:cs="Times New Roman"/>
                <w:color w:val="000000"/>
                <w:spacing w:val="-2"/>
                <w:w w:val="101"/>
                <w:lang w:eastAsia="ar-SA"/>
              </w:rPr>
              <w:softHyphen/>
            </w:r>
            <w:r w:rsidRPr="000D6232">
              <w:rPr>
                <w:rFonts w:ascii="Times New Roman" w:eastAsia="Times New Roman" w:hAnsi="Times New Roman" w:cs="Times New Roman"/>
                <w:color w:val="000000"/>
                <w:spacing w:val="-3"/>
                <w:w w:val="101"/>
                <w:lang w:eastAsia="ar-SA"/>
              </w:rPr>
              <w:t>ности, проявлять интерес к участию в  развлечениях, проявлять эмоциональную отзывчивость на доступные возрасту музыкальные произведения, различать веселые и грустные мелодии, уметь действовать совместно в подвижных играх и физических упражнениях, со</w:t>
            </w:r>
            <w:r w:rsidRPr="000D6232">
              <w:rPr>
                <w:rFonts w:ascii="Times New Roman" w:eastAsia="Times New Roman" w:hAnsi="Times New Roman" w:cs="Times New Roman"/>
                <w:color w:val="000000"/>
                <w:spacing w:val="-3"/>
                <w:w w:val="101"/>
                <w:lang w:eastAsia="ar-SA"/>
              </w:rPr>
              <w:softHyphen/>
            </w:r>
            <w:r w:rsidRPr="000D6232">
              <w:rPr>
                <w:rFonts w:ascii="Times New Roman" w:eastAsia="Times New Roman" w:hAnsi="Times New Roman" w:cs="Times New Roman"/>
                <w:color w:val="000000"/>
                <w:spacing w:val="-4"/>
                <w:w w:val="101"/>
                <w:lang w:eastAsia="ar-SA"/>
              </w:rPr>
              <w:t>гласовывая движения с музыкой.</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AD2E64">
        <w:trPr>
          <w:trHeight w:val="3549"/>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«Осенние краски»</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AD2E64">
            <w:pPr>
              <w:suppressAutoHyphens/>
              <w:spacing w:after="0" w:line="240" w:lineRule="auto"/>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Октябрь</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«Грустный дождик» муз. Д. Кабалевского.</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«Листопад», муз. Т. Попатенко; «Ласковая песенка», муз. М. Раухвергера; «Колыбельная» муз. С. Разаренова;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2"/>
                <w:lang w:eastAsia="ar-SA"/>
              </w:rPr>
              <w:t xml:space="preserve">«Ходит осень» Т Ломовой; </w:t>
            </w:r>
            <w:r w:rsidRPr="000D6232">
              <w:rPr>
                <w:rFonts w:ascii="Times New Roman" w:eastAsia="Times New Roman" w:hAnsi="Times New Roman" w:cs="Times New Roman"/>
                <w:color w:val="000000"/>
                <w:spacing w:val="-2"/>
                <w:w w:val="101"/>
                <w:lang w:eastAsia="ar-SA"/>
              </w:rPr>
              <w:t>«По грибы мы пойдём</w:t>
            </w:r>
            <w:r w:rsidRPr="000D6232">
              <w:rPr>
                <w:rFonts w:ascii="Times New Roman" w:eastAsia="Times New Roman" w:hAnsi="Times New Roman" w:cs="Times New Roman"/>
                <w:color w:val="000000"/>
                <w:spacing w:val="-4"/>
                <w:w w:val="101"/>
                <w:lang w:eastAsia="ar-SA"/>
              </w:rPr>
              <w:t>»</w:t>
            </w:r>
            <w:r w:rsidRPr="000D6232">
              <w:rPr>
                <w:rFonts w:ascii="Times New Roman" w:eastAsia="Times New Roman" w:hAnsi="Times New Roman" w:cs="Times New Roman"/>
                <w:lang w:eastAsia="ar-SA"/>
              </w:rPr>
              <w:t xml:space="preserve"> М. Красева; </w:t>
            </w:r>
            <w:r w:rsidRPr="000D6232">
              <w:rPr>
                <w:rFonts w:ascii="Times New Roman" w:eastAsia="Times New Roman" w:hAnsi="Times New Roman" w:cs="Times New Roman"/>
                <w:color w:val="000000"/>
                <w:spacing w:val="-2"/>
                <w:lang w:eastAsia="ar-SA"/>
              </w:rPr>
              <w:t xml:space="preserve">«Дождик», р. н. м., </w:t>
            </w:r>
            <w:r w:rsidRPr="000D6232">
              <w:rPr>
                <w:rFonts w:ascii="Times New Roman" w:eastAsia="Times New Roman" w:hAnsi="Times New Roman" w:cs="Times New Roman"/>
                <w:color w:val="000000"/>
                <w:spacing w:val="-1"/>
                <w:lang w:eastAsia="ar-SA"/>
              </w:rPr>
              <w:t xml:space="preserve">обработка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1"/>
                <w:lang w:eastAsia="ar-SA"/>
              </w:rPr>
              <w:t xml:space="preserve">Т. Попатенко.  </w:t>
            </w:r>
            <w:r w:rsidRPr="000D6232">
              <w:rPr>
                <w:rFonts w:ascii="Times New Roman" w:eastAsia="Times New Roman" w:hAnsi="Times New Roman" w:cs="Times New Roman"/>
                <w:lang w:eastAsia="ar-SA"/>
              </w:rPr>
              <w:t>«Зайчик», рус. нар. песня, обр. Н. Лобачева;«Солнышко-ведрышко», муз. В. Карасевой;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 «Шагаем как физкультурники» муз. Т. Ломовой; «Топотушки» муз. М. Раухвергера; «Птички летают»,муз.Л.Банникова; </w:t>
            </w:r>
            <w:r w:rsidRPr="000D6232">
              <w:rPr>
                <w:rFonts w:ascii="Times New Roman" w:eastAsia="Times New Roman" w:hAnsi="Times New Roman" w:cs="Times New Roman"/>
                <w:color w:val="000000"/>
                <w:spacing w:val="-1"/>
                <w:lang w:eastAsia="ar-SA"/>
              </w:rPr>
              <w:t>«Упр. с листочками» Р. Рустамова; «Танец с лис</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 xml:space="preserve">точками» А. Филиппенко. «Мишка» </w:t>
            </w:r>
            <w:r w:rsidRPr="000D6232">
              <w:rPr>
                <w:rFonts w:ascii="Times New Roman" w:eastAsia="Times New Roman" w:hAnsi="Times New Roman" w:cs="Times New Roman"/>
                <w:color w:val="000000"/>
                <w:lang w:eastAsia="ar-SA"/>
              </w:rPr>
              <w:t xml:space="preserve">М. Раухвергера; «Дети и волк» </w:t>
            </w:r>
            <w:r w:rsidRPr="000D6232">
              <w:rPr>
                <w:rFonts w:ascii="Times New Roman" w:eastAsia="Times New Roman" w:hAnsi="Times New Roman" w:cs="Times New Roman"/>
                <w:color w:val="000000"/>
                <w:spacing w:val="-1"/>
                <w:lang w:eastAsia="ar-SA"/>
              </w:rPr>
              <w:t>М. Красева.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spacing w:val="6"/>
                <w:lang w:eastAsia="ar-SA"/>
              </w:rPr>
              <w:t>Уметь вы</w:t>
            </w:r>
            <w:r w:rsidRPr="000D6232">
              <w:rPr>
                <w:rFonts w:ascii="Times New Roman" w:eastAsia="Times New Roman" w:hAnsi="Times New Roman" w:cs="Times New Roman"/>
                <w:color w:val="000000"/>
                <w:spacing w:val="6"/>
                <w:lang w:eastAsia="ar-SA"/>
              </w:rPr>
              <w:softHyphen/>
            </w:r>
            <w:r w:rsidRPr="000D6232">
              <w:rPr>
                <w:rFonts w:ascii="Times New Roman" w:eastAsia="Times New Roman" w:hAnsi="Times New Roman" w:cs="Times New Roman"/>
                <w:color w:val="000000"/>
                <w:spacing w:val="-1"/>
                <w:lang w:eastAsia="ar-SA"/>
              </w:rPr>
              <w:t>полнять танцевальные движения: кружиться в парах, притопывать попеременно ногами,  петь, подпевать, двигаться под музыку, проявлять интерес к участию в праздниках, постановках, эмоционально и заинтересованно следить за развитием действия в кукольных спектаклях,  отра</w:t>
            </w:r>
            <w:r w:rsidRPr="000D6232">
              <w:rPr>
                <w:rFonts w:ascii="Times New Roman" w:eastAsia="Times New Roman" w:hAnsi="Times New Roman" w:cs="Times New Roman"/>
                <w:color w:val="000000"/>
                <w:spacing w:val="-1"/>
                <w:lang w:eastAsia="ar-SA"/>
              </w:rPr>
              <w:softHyphen/>
              <w:t>жать полученные впечатления в продуктивных видах деятельности.</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Развлечение: «Осень в гости просим» (</w:t>
            </w:r>
            <w:r w:rsidRPr="000D6232">
              <w:rPr>
                <w:rFonts w:ascii="Times New Roman" w:eastAsia="Times New Roman" w:hAnsi="Times New Roman" w:cs="Times New Roman"/>
                <w:b/>
                <w:iCs/>
                <w:lang w:eastAsia="ar-SA"/>
              </w:rPr>
              <w:t>с элементами русского фольклора)</w:t>
            </w:r>
          </w:p>
        </w:tc>
      </w:tr>
      <w:tr w:rsidR="00FD2077" w:rsidRPr="000D6232" w:rsidTr="00AD2E64">
        <w:trPr>
          <w:trHeight w:val="8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«Солнышко и дождик»</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муз. М. Журбина; «Вальс», муз. Д.Кабалевского;«Плясовая», рус. нар. мелодия</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lang w:eastAsia="ar-SA"/>
              </w:rPr>
              <w:t xml:space="preserve">«Осенью», муз. С Майкапара </w:t>
            </w:r>
            <w:r w:rsidRPr="000D6232">
              <w:rPr>
                <w:rFonts w:ascii="Times New Roman" w:eastAsia="Times New Roman" w:hAnsi="Times New Roman" w:cs="Times New Roman"/>
                <w:color w:val="000000"/>
                <w:spacing w:val="-2"/>
                <w:lang w:eastAsia="ar-SA"/>
              </w:rPr>
              <w:t>«Камаринская», р. н. п.;</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lastRenderedPageBreak/>
              <w:t>«Дождик» муз. Ю. Слонова.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«Как в лесу лесочке»; «Солнышко и дождик»</w:t>
            </w:r>
            <w:r w:rsidRPr="000D6232">
              <w:rPr>
                <w:rFonts w:ascii="Times New Roman" w:eastAsia="Times New Roman" w:hAnsi="Times New Roman" w:cs="Times New Roman"/>
                <w:color w:val="000000"/>
                <w:spacing w:val="-1"/>
                <w:lang w:eastAsia="ar-SA"/>
              </w:rPr>
              <w:t>сл. Т. Волгиной</w:t>
            </w:r>
            <w:r w:rsidRPr="000D6232">
              <w:rPr>
                <w:rFonts w:ascii="Times New Roman" w:eastAsia="Times New Roman" w:hAnsi="Times New Roman" w:cs="Times New Roman"/>
                <w:lang w:eastAsia="ar-SA"/>
              </w:rPr>
              <w:t xml:space="preserve"> - муз игра; </w:t>
            </w:r>
            <w:r w:rsidRPr="000D6232">
              <w:rPr>
                <w:rFonts w:ascii="Times New Roman" w:eastAsia="Times New Roman" w:hAnsi="Times New Roman" w:cs="Times New Roman"/>
                <w:color w:val="000000"/>
                <w:spacing w:val="-1"/>
                <w:lang w:eastAsia="ar-SA"/>
              </w:rPr>
              <w:t xml:space="preserve">«Чей домик?», муз. Е. Тиличеевой, сл. Ю. Островского;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1"/>
                <w:lang w:eastAsia="ar-SA"/>
              </w:rPr>
              <w:t>«Погуляем» Т. Ломовой, «Ритмич</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2"/>
                <w:lang w:eastAsia="ar-SA"/>
              </w:rPr>
              <w:t xml:space="preserve">ные хлопки» В. Герчик, «Кружение </w:t>
            </w:r>
            <w:r w:rsidRPr="000D6232">
              <w:rPr>
                <w:rFonts w:ascii="Times New Roman" w:eastAsia="Times New Roman" w:hAnsi="Times New Roman" w:cs="Times New Roman"/>
                <w:color w:val="000000"/>
                <w:spacing w:val="-1"/>
                <w:lang w:eastAsia="ar-SA"/>
              </w:rPr>
              <w:t>в парах» Т. Вилькорейской; «Эле</w:t>
            </w:r>
            <w:r w:rsidRPr="000D6232">
              <w:rPr>
                <w:rFonts w:ascii="Times New Roman" w:eastAsia="Times New Roman" w:hAnsi="Times New Roman" w:cs="Times New Roman"/>
                <w:color w:val="000000"/>
                <w:spacing w:val="-1"/>
                <w:lang w:eastAsia="ar-SA"/>
              </w:rPr>
              <w:softHyphen/>
              <w:t>менты парного танца», р. н. м., об</w:t>
            </w:r>
            <w:r w:rsidRPr="000D6232">
              <w:rPr>
                <w:rFonts w:ascii="Times New Roman" w:eastAsia="Times New Roman" w:hAnsi="Times New Roman" w:cs="Times New Roman"/>
                <w:color w:val="000000"/>
                <w:spacing w:val="-1"/>
                <w:lang w:eastAsia="ar-SA"/>
              </w:rPr>
              <w:softHyphen/>
              <w:t xml:space="preserve">работка М. Раухвергера. </w:t>
            </w:r>
            <w:r w:rsidRPr="000D6232">
              <w:rPr>
                <w:rFonts w:ascii="Times New Roman" w:eastAsia="Times New Roman" w:hAnsi="Times New Roman" w:cs="Times New Roman"/>
                <w:color w:val="000000"/>
                <w:lang w:eastAsia="ar-SA"/>
              </w:rPr>
              <w:t>«Раз, два, хлоп в ладоши», латвий</w:t>
            </w:r>
            <w:r w:rsidRPr="000D6232">
              <w:rPr>
                <w:rFonts w:ascii="Times New Roman" w:eastAsia="Times New Roman" w:hAnsi="Times New Roman" w:cs="Times New Roman"/>
                <w:color w:val="000000"/>
                <w:lang w:eastAsia="ar-SA"/>
              </w:rPr>
              <w:softHyphen/>
            </w:r>
            <w:r w:rsidRPr="000D6232">
              <w:rPr>
                <w:rFonts w:ascii="Times New Roman" w:eastAsia="Times New Roman" w:hAnsi="Times New Roman" w:cs="Times New Roman"/>
                <w:color w:val="000000"/>
                <w:spacing w:val="-1"/>
                <w:lang w:eastAsia="ar-SA"/>
              </w:rPr>
              <w:t>ская народная полька;</w:t>
            </w:r>
            <w:r w:rsidRPr="000D6232">
              <w:rPr>
                <w:rFonts w:ascii="Times New Roman" w:eastAsia="Times New Roman" w:hAnsi="Times New Roman" w:cs="Times New Roman"/>
                <w:color w:val="000000"/>
                <w:spacing w:val="1"/>
                <w:lang w:eastAsia="ar-SA"/>
              </w:rPr>
              <w:t xml:space="preserve"> «Солнышко и дождик», </w:t>
            </w:r>
            <w:r w:rsidRPr="000D6232">
              <w:rPr>
                <w:rFonts w:ascii="Times New Roman" w:eastAsia="Times New Roman" w:hAnsi="Times New Roman" w:cs="Times New Roman"/>
                <w:color w:val="000000"/>
                <w:spacing w:val="-2"/>
                <w:lang w:eastAsia="ar-SA"/>
              </w:rPr>
              <w:t>муз. М. Раухвергера.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5"/>
                <w:lang w:eastAsia="ar-SA"/>
              </w:rPr>
              <w:lastRenderedPageBreak/>
              <w:t>Петь, не от</w:t>
            </w:r>
            <w:r w:rsidRPr="000D6232">
              <w:rPr>
                <w:rFonts w:ascii="Times New Roman" w:eastAsia="Times New Roman" w:hAnsi="Times New Roman" w:cs="Times New Roman"/>
                <w:color w:val="000000"/>
                <w:spacing w:val="5"/>
                <w:lang w:eastAsia="ar-SA"/>
              </w:rPr>
              <w:softHyphen/>
            </w:r>
            <w:r w:rsidRPr="000D6232">
              <w:rPr>
                <w:rFonts w:ascii="Times New Roman" w:eastAsia="Times New Roman" w:hAnsi="Times New Roman" w:cs="Times New Roman"/>
                <w:color w:val="000000"/>
                <w:spacing w:val="-2"/>
                <w:lang w:eastAsia="ar-SA"/>
              </w:rPr>
              <w:t xml:space="preserve">ставая и не опережая других. Уметь выполнять танцевальные движения: кружиться в </w:t>
            </w:r>
            <w:r w:rsidRPr="000D6232">
              <w:rPr>
                <w:rFonts w:ascii="Times New Roman" w:eastAsia="Times New Roman" w:hAnsi="Times New Roman" w:cs="Times New Roman"/>
                <w:color w:val="000000"/>
                <w:spacing w:val="-2"/>
                <w:lang w:eastAsia="ar-SA"/>
              </w:rPr>
              <w:lastRenderedPageBreak/>
              <w:t xml:space="preserve">парах, притопывать попеременно ногами, двигаться под музыку, </w:t>
            </w:r>
            <w:r w:rsidRPr="000D6232">
              <w:rPr>
                <w:rFonts w:ascii="Times New Roman" w:eastAsia="Times New Roman" w:hAnsi="Times New Roman" w:cs="Times New Roman"/>
                <w:color w:val="000000"/>
                <w:spacing w:val="-1"/>
                <w:lang w:eastAsia="ar-SA"/>
              </w:rPr>
              <w:t>проявлять эмоциональную отзывчивость на доступные возрасту музыкальные произведения. Владеть соответствующими возрасту основными движе</w:t>
            </w:r>
            <w:r w:rsidRPr="000D6232">
              <w:rPr>
                <w:rFonts w:ascii="Times New Roman" w:eastAsia="Times New Roman" w:hAnsi="Times New Roman" w:cs="Times New Roman"/>
                <w:color w:val="000000"/>
                <w:spacing w:val="-1"/>
                <w:lang w:eastAsia="ar-SA"/>
              </w:rPr>
              <w:softHyphen/>
              <w:t>ниями. Проявлять интерес к различным видам игр, к участию в совместных играх. Иметь  простейшие навыки организованного поведения на музыкальных занятиях.</w:t>
            </w:r>
          </w:p>
          <w:p w:rsidR="00FD2077" w:rsidRPr="000D6232" w:rsidRDefault="00FD2077" w:rsidP="00AD2E64">
            <w:pPr>
              <w:suppressAutoHyphens/>
              <w:spacing w:after="0" w:line="240" w:lineRule="auto"/>
              <w:rPr>
                <w:rFonts w:ascii="Times New Roman" w:eastAsia="Times New Roman" w:hAnsi="Times New Roman" w:cs="Times New Roman"/>
                <w:color w:val="000000"/>
                <w:spacing w:val="-1"/>
                <w:lang w:eastAsia="ar-SA"/>
              </w:rPr>
            </w:pPr>
          </w:p>
          <w:p w:rsidR="00FD2077" w:rsidRPr="000D6232" w:rsidRDefault="00FD2077" w:rsidP="00AD2E64">
            <w:pPr>
              <w:suppressAutoHyphens/>
              <w:spacing w:after="0" w:line="240" w:lineRule="auto"/>
              <w:rPr>
                <w:rFonts w:ascii="Times New Roman" w:eastAsia="Times New Roman" w:hAnsi="Times New Roman" w:cs="Times New Roman"/>
                <w:color w:val="000000"/>
                <w:spacing w:val="6"/>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 xml:space="preserve">Настольный кукольный </w:t>
            </w:r>
            <w:r w:rsidRPr="000D6232">
              <w:rPr>
                <w:rFonts w:ascii="Times New Roman" w:eastAsia="Times New Roman" w:hAnsi="Times New Roman" w:cs="Times New Roman"/>
                <w:b/>
                <w:color w:val="000000"/>
                <w:spacing w:val="-2"/>
                <w:lang w:eastAsia="ar-SA"/>
              </w:rPr>
              <w:t>театр</w:t>
            </w:r>
            <w:r w:rsidRPr="000D6232">
              <w:rPr>
                <w:rFonts w:ascii="Times New Roman" w:eastAsia="Times New Roman" w:hAnsi="Times New Roman" w:cs="Times New Roman"/>
                <w:b/>
                <w:color w:val="000000"/>
                <w:spacing w:val="-3"/>
                <w:lang w:eastAsia="ar-SA"/>
              </w:rPr>
              <w:t>:</w:t>
            </w:r>
          </w:p>
          <w:p w:rsidR="00FD2077" w:rsidRPr="000D6232" w:rsidRDefault="00FD2077" w:rsidP="00AD2E64">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lastRenderedPageBreak/>
              <w:t>«Зайка простудился»</w:t>
            </w:r>
          </w:p>
        </w:tc>
      </w:tr>
      <w:tr w:rsidR="00FD2077" w:rsidRPr="000D6232" w:rsidTr="00AD2E64">
        <w:trPr>
          <w:trHeight w:val="38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«Новогодние чудеса»</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«Елочка», муз. М. Красева; «Мишка с куклой пляшут полечку» муз. М. Качурбиной; «Марш и бег» муз.Е. Тиличеевой; «Гопачок», укр. нар. мелодия, обр. М. Раухвергера; </w:t>
            </w:r>
            <w:r w:rsidRPr="000D6232">
              <w:rPr>
                <w:rFonts w:ascii="Times New Roman" w:eastAsia="Times New Roman" w:hAnsi="Times New Roman" w:cs="Times New Roman"/>
                <w:color w:val="000000"/>
                <w:spacing w:val="-1"/>
                <w:lang w:eastAsia="ar-SA"/>
              </w:rPr>
              <w:t>«Угадай песенку», «Эхо».</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3"/>
                <w:lang w:eastAsia="ar-SA"/>
              </w:rPr>
              <w:t>«Новый год» муз. Ю. Слонова, сл. И. Михайловой;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3"/>
                <w:lang w:eastAsia="ar-SA"/>
              </w:rPr>
              <w:t xml:space="preserve">«Нарядили </w:t>
            </w:r>
            <w:r w:rsidRPr="000D6232">
              <w:rPr>
                <w:rFonts w:ascii="Times New Roman" w:eastAsia="Times New Roman" w:hAnsi="Times New Roman" w:cs="Times New Roman"/>
                <w:color w:val="000000"/>
                <w:spacing w:val="-1"/>
                <w:lang w:eastAsia="ar-SA"/>
              </w:rPr>
              <w:t xml:space="preserve">елочку» муз. А. Филиппенко, сл. М. Познанской; </w:t>
            </w:r>
            <w:r w:rsidRPr="000D6232">
              <w:rPr>
                <w:rFonts w:ascii="Times New Roman" w:eastAsia="Times New Roman" w:hAnsi="Times New Roman" w:cs="Times New Roman"/>
                <w:color w:val="000000"/>
                <w:spacing w:val="-2"/>
                <w:lang w:eastAsia="ar-SA"/>
              </w:rPr>
              <w:t>«Дед Мороз» муз. А. Фи</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липпенко;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Хоровод «Елочка», муз. Н. Бахутовой, сл.М.Александровской;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«Веселые ножки»,рус. нар</w:t>
            </w:r>
            <w:r w:rsidRPr="000D6232">
              <w:rPr>
                <w:rFonts w:ascii="Times New Roman" w:eastAsia="Times New Roman" w:hAnsi="Times New Roman" w:cs="Times New Roman"/>
                <w:color w:val="000000"/>
                <w:spacing w:val="-1"/>
                <w:lang w:eastAsia="ar-SA"/>
              </w:rPr>
              <w:t xml:space="preserve"> «Танец </w:t>
            </w:r>
            <w:r w:rsidRPr="000D6232">
              <w:rPr>
                <w:rFonts w:ascii="Times New Roman" w:eastAsia="Times New Roman" w:hAnsi="Times New Roman" w:cs="Times New Roman"/>
                <w:color w:val="000000"/>
                <w:spacing w:val="-2"/>
                <w:lang w:eastAsia="ar-SA"/>
              </w:rPr>
              <w:t xml:space="preserve">конфеток», «Танец сахарных зайчиков», </w:t>
            </w:r>
            <w:r w:rsidRPr="000D6232">
              <w:rPr>
                <w:rFonts w:ascii="Times New Roman" w:eastAsia="Times New Roman" w:hAnsi="Times New Roman" w:cs="Times New Roman"/>
                <w:color w:val="000000"/>
                <w:spacing w:val="-1"/>
                <w:lang w:eastAsia="ar-SA"/>
              </w:rPr>
              <w:t xml:space="preserve">«Танец бусинок», «Танец Фонариков»; </w:t>
            </w:r>
            <w:r w:rsidRPr="000D6232">
              <w:rPr>
                <w:rFonts w:ascii="Times New Roman" w:eastAsia="Times New Roman" w:hAnsi="Times New Roman" w:cs="Times New Roman"/>
                <w:color w:val="000000"/>
                <w:lang w:eastAsia="ar-SA"/>
              </w:rPr>
              <w:t>«Танец Петрушек»,</w:t>
            </w:r>
            <w:r w:rsidRPr="000D6232">
              <w:rPr>
                <w:rFonts w:ascii="Times New Roman" w:eastAsia="Times New Roman" w:hAnsi="Times New Roman" w:cs="Times New Roman"/>
                <w:color w:val="000000"/>
                <w:spacing w:val="-1"/>
                <w:lang w:eastAsia="ar-SA"/>
              </w:rPr>
              <w:t>«Игра со снежками», «Игра с коло</w:t>
            </w:r>
            <w:r w:rsidRPr="000D6232">
              <w:rPr>
                <w:rFonts w:ascii="Times New Roman" w:eastAsia="Times New Roman" w:hAnsi="Times New Roman" w:cs="Times New Roman"/>
                <w:color w:val="000000"/>
                <w:spacing w:val="-1"/>
                <w:lang w:eastAsia="ar-SA"/>
              </w:rPr>
              <w:softHyphen/>
              <w:t>кольчиками» Т. Ломовой.</w:t>
            </w:r>
            <w:r w:rsidRPr="000D6232">
              <w:rPr>
                <w:rFonts w:ascii="Times New Roman" w:eastAsia="Times New Roman" w:hAnsi="Times New Roman" w:cs="Times New Roman"/>
                <w:lang w:eastAsia="ar-SA"/>
              </w:rPr>
              <w:t xml:space="preserve"> «Танец около елки», муз. Р. Раввина.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5"/>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уметь выполнять танцевальные движения, двигаться под музыку с предметами.  Уметь петь, подпевать, проявлять интерес к уча</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стию в праздниках и развлечениях. Выразительно передавать игровые и сказочные образы. Способность следить за развитием театрализованного действия и эмоционально на него отзываться.</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p>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3"/>
                <w:lang w:eastAsia="ar-SA"/>
              </w:rPr>
              <w:t>«Здравствуй, Дедушка мороз»</w:t>
            </w:r>
          </w:p>
        </w:tc>
      </w:tr>
      <w:tr w:rsidR="00FD2077" w:rsidRPr="000D6232" w:rsidTr="00AD2E64">
        <w:trPr>
          <w:trHeight w:val="3928"/>
        </w:trPr>
        <w:tc>
          <w:tcPr>
            <w:tcW w:w="2159" w:type="dxa"/>
            <w:shd w:val="clear" w:color="auto" w:fill="auto"/>
          </w:tcPr>
          <w:p w:rsidR="00FD2077" w:rsidRPr="000D6232" w:rsidRDefault="00FD2077" w:rsidP="00AD2E64">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lastRenderedPageBreak/>
              <w:t>«Зимушка- зима»</w:t>
            </w: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rPr>
                <w:rFonts w:ascii="Times New Roman" w:eastAsia="Times New Roman" w:hAnsi="Times New Roman" w:cs="Times New Roman"/>
                <w:b/>
                <w:color w:val="000000"/>
                <w:spacing w:val="-1"/>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903" w:type="dxa"/>
            <w:shd w:val="clear" w:color="auto" w:fill="auto"/>
          </w:tcPr>
          <w:p w:rsidR="00FD2077" w:rsidRPr="000D6232" w:rsidRDefault="00FD2077" w:rsidP="00AD2E64">
            <w:pPr>
              <w:suppressAutoHyphens/>
              <w:autoSpaceDE w:val="0"/>
              <w:autoSpaceDN w:val="0"/>
              <w:adjustRightInd w:val="0"/>
              <w:spacing w:after="0" w:line="283" w:lineRule="exact"/>
              <w:ind w:firstLine="19"/>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«Зайчик», муз. Л. Лядовой. «Медведь», муз. Е. Тиличеевой</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«Ай-да», муз. В. Верховинца; «Где ты, зайка?», рус.нар. мелодия, обр. Е. Тиличеевой;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«Кама</w:t>
            </w:r>
            <w:r w:rsidRPr="000D6232">
              <w:rPr>
                <w:rFonts w:ascii="Times New Roman" w:eastAsia="Times New Roman" w:hAnsi="Times New Roman" w:cs="Times New Roman"/>
                <w:lang w:eastAsia="ar-SA"/>
              </w:rPr>
              <w:softHyphen/>
              <w:t>ринская» М. Глинки.</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«Зима», муз. В. Карасёвой, сл. Н. Френкель.</w:t>
            </w:r>
          </w:p>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 солдаты», муз. Ю.Слонова, сл. В. Май</w:t>
            </w:r>
            <w:r w:rsidRPr="000D6232">
              <w:rPr>
                <w:rFonts w:ascii="Times New Roman" w:eastAsia="Times New Roman" w:hAnsi="Times New Roman" w:cs="Times New Roman"/>
                <w:lang w:eastAsia="ar-SA"/>
              </w:rPr>
              <w:softHyphen/>
              <w:t>кова. «Тише, тише» муз.М.Сребковой, сл. О. Высотской;</w:t>
            </w:r>
          </w:p>
          <w:p w:rsidR="00FD2077" w:rsidRPr="000D6232" w:rsidRDefault="00FD2077" w:rsidP="00AD2E64">
            <w:pPr>
              <w:suppressAutoHyphens/>
              <w:autoSpaceDE w:val="0"/>
              <w:autoSpaceDN w:val="0"/>
              <w:adjustRightInd w:val="0"/>
              <w:spacing w:after="0" w:line="274" w:lineRule="exact"/>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«Снег-снежок» муз. Л. Лядовой; «Ау», «Подумай и отгадай» «Ходьба танцевальным шагом в паре». Н. Александровой, «Бодрый шаг» В. Герчик. «Легкий бег» Т. Ломовой.  </w:t>
            </w: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с платочками», р. н. м., обработка Т. Ломовой; «Весенний хоровод»; «Трубы и барабан», муз. Е. Тиличеевой, сл. Ю. Островского.</w:t>
            </w: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p>
          <w:p w:rsidR="00FD2077" w:rsidRPr="000D6232" w:rsidRDefault="00FD2077" w:rsidP="00AD2E64">
            <w:pPr>
              <w:suppressAutoHyphens/>
              <w:autoSpaceDE w:val="0"/>
              <w:autoSpaceDN w:val="0"/>
              <w:adjustRightInd w:val="0"/>
              <w:spacing w:after="0" w:line="278" w:lineRule="exact"/>
              <w:ind w:firstLine="5"/>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bCs/>
                <w:color w:val="000000"/>
                <w:lang w:eastAsia="ar-SA"/>
              </w:rPr>
              <w:t>Слушать музыкальное  произведение  до конца звучания. Уметь выполнять танцевальные движения: кружиться в парах, двигаться под музыку с предметами. Различать веселые и грустные мелодии, проявлять умение взаимодействовать с сверстниками в непродолжительной совместной игре, пытаться выразительно передавать игровые и сказочные образы.</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AD2E64">
        <w:trPr>
          <w:trHeight w:val="120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5"/>
                <w:lang w:eastAsia="ar-SA"/>
              </w:rPr>
              <w:t>«Бравые солдаты»</w:t>
            </w: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color w:val="000000"/>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 xml:space="preserve">«Солдатский марш» муз. Р. Шумана. «Плакса», «Злюка» и «Резвушка», муз. Д. Кабалевского; </w:t>
            </w:r>
            <w:r w:rsidRPr="000D6232">
              <w:rPr>
                <w:rFonts w:ascii="Times New Roman" w:eastAsia="Times New Roman" w:hAnsi="Times New Roman" w:cs="Times New Roman"/>
                <w:color w:val="000000"/>
                <w:spacing w:val="-1"/>
                <w:lang w:eastAsia="ar-SA"/>
              </w:rPr>
              <w:t>«Ежик» Д. Б. Кабалевского; «Сорока» А. Лядова,</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«Самолет», муз. Е. Тиличеевой, сл. Н. Найденовой.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Маме улыбаемся», муз. В. Агафонникова, сл. З. Петровой; «Маме в день 8 Марта», муз. Е. Тиличеевой;</w:t>
            </w:r>
          </w:p>
          <w:p w:rsidR="00FD2077" w:rsidRPr="000D6232" w:rsidRDefault="00FD2077" w:rsidP="00AD2E64">
            <w:pPr>
              <w:suppressLineNumbers/>
              <w:shd w:val="clear" w:color="auto" w:fill="FFFFFF"/>
              <w:suppressAutoHyphens/>
              <w:spacing w:after="0" w:line="240" w:lineRule="auto"/>
              <w:ind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2"/>
                <w:lang w:eastAsia="ar-SA"/>
              </w:rPr>
              <w:t xml:space="preserve">«Песенка о бабушке», муз. И. Арсеева; </w:t>
            </w:r>
            <w:r w:rsidRPr="000D6232">
              <w:rPr>
                <w:rFonts w:ascii="Times New Roman" w:eastAsia="Times New Roman" w:hAnsi="Times New Roman" w:cs="Times New Roman"/>
                <w:lang w:eastAsia="ar-SA"/>
              </w:rPr>
              <w:t xml:space="preserve">«Зима прошла», муз. Н. Метлова; </w:t>
            </w:r>
            <w:r w:rsidRPr="000D6232">
              <w:rPr>
                <w:rFonts w:ascii="Times New Roman" w:eastAsia="Times New Roman" w:hAnsi="Times New Roman" w:cs="Times New Roman"/>
                <w:color w:val="000000"/>
                <w:spacing w:val="-2"/>
                <w:lang w:eastAsia="ar-SA"/>
              </w:rPr>
              <w:t>«Чудес</w:t>
            </w:r>
            <w:r w:rsidRPr="000D6232">
              <w:rPr>
                <w:rFonts w:ascii="Times New Roman" w:eastAsia="Times New Roman" w:hAnsi="Times New Roman" w:cs="Times New Roman"/>
                <w:color w:val="000000"/>
                <w:spacing w:val="-3"/>
                <w:lang w:eastAsia="ar-SA"/>
              </w:rPr>
              <w:t>ный мешочек».</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4"/>
                <w:lang w:eastAsia="ar-SA"/>
              </w:rPr>
            </w:pPr>
            <w:r w:rsidRPr="000D6232">
              <w:rPr>
                <w:rFonts w:ascii="Times New Roman" w:eastAsia="Times New Roman" w:hAnsi="Times New Roman" w:cs="Times New Roman"/>
                <w:lang w:eastAsia="ar-SA"/>
              </w:rPr>
              <w:t>«Смело идти и прятаться», муз. И. Беркович.«Марш»</w:t>
            </w:r>
            <w:r w:rsidRPr="000D6232">
              <w:rPr>
                <w:rFonts w:ascii="Times New Roman" w:eastAsia="Times New Roman" w:hAnsi="Times New Roman" w:cs="Times New Roman"/>
                <w:color w:val="000000"/>
                <w:spacing w:val="-3"/>
                <w:lang w:eastAsia="ar-SA"/>
              </w:rPr>
              <w:t xml:space="preserve"> «Ходьба танцевальным шагом в паре» Н. Александровой, «Легкий </w:t>
            </w:r>
            <w:r w:rsidRPr="000D6232">
              <w:rPr>
                <w:rFonts w:ascii="Times New Roman" w:eastAsia="Times New Roman" w:hAnsi="Times New Roman" w:cs="Times New Roman"/>
                <w:color w:val="000000"/>
                <w:spacing w:val="-2"/>
                <w:lang w:eastAsia="ar-SA"/>
              </w:rPr>
              <w:t>бег» Т. Ломовой. «Танец с платочками», р.н.м., об</w:t>
            </w:r>
            <w:r w:rsidRPr="000D6232">
              <w:rPr>
                <w:rFonts w:ascii="Times New Roman" w:eastAsia="Times New Roman" w:hAnsi="Times New Roman" w:cs="Times New Roman"/>
                <w:color w:val="000000"/>
                <w:spacing w:val="-4"/>
                <w:lang w:eastAsia="ar-SA"/>
              </w:rPr>
              <w:t>работка Т. Ломовой; «Танец с цветами» М. Раухвергера;</w:t>
            </w:r>
          </w:p>
          <w:p w:rsidR="00FD2077" w:rsidRPr="000D6232" w:rsidRDefault="00FD2077" w:rsidP="00AD2E64">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«Мы - матрёшки», р. н. м., обр. Р. Рустамова</w:t>
            </w:r>
          </w:p>
        </w:tc>
        <w:tc>
          <w:tcPr>
            <w:tcW w:w="3827" w:type="dxa"/>
            <w:shd w:val="clear" w:color="auto" w:fill="auto"/>
          </w:tcPr>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b/>
                <w:color w:val="000000"/>
                <w:spacing w:val="4"/>
                <w:w w:val="101"/>
                <w:lang w:eastAsia="ar-SA"/>
              </w:rPr>
              <w:t>У</w:t>
            </w:r>
            <w:r w:rsidRPr="000D6232">
              <w:rPr>
                <w:rFonts w:ascii="Times New Roman" w:eastAsia="Times New Roman" w:hAnsi="Times New Roman" w:cs="Times New Roman"/>
                <w:color w:val="000000"/>
                <w:spacing w:val="5"/>
                <w:lang w:eastAsia="ar-SA"/>
              </w:rPr>
              <w:t>знавать зна</w:t>
            </w:r>
            <w:r w:rsidRPr="000D6232">
              <w:rPr>
                <w:rFonts w:ascii="Times New Roman" w:eastAsia="Times New Roman" w:hAnsi="Times New Roman" w:cs="Times New Roman"/>
                <w:color w:val="000000"/>
                <w:spacing w:val="-1"/>
                <w:lang w:eastAsia="ar-SA"/>
              </w:rPr>
              <w:t>комые песни, уметь выполнять танцевальные движения: кружиться в парах, притопывать попеременно ногами, двигаться под музыку с предметами,  В танцах имитировать дви</w:t>
            </w:r>
            <w:r w:rsidRPr="000D6232">
              <w:rPr>
                <w:rFonts w:ascii="Times New Roman" w:eastAsia="Times New Roman" w:hAnsi="Times New Roman" w:cs="Times New Roman"/>
                <w:color w:val="000000"/>
                <w:spacing w:val="-1"/>
                <w:lang w:eastAsia="ar-SA"/>
              </w:rPr>
              <w:softHyphen/>
              <w:t>жения, мимику, интонацию изображаемых героев,. Проявлять интерес к участию в праздниках,  отражать полученные впечатления в речи и продуктивных видах деятельности. Уметь посредством речи налаживать контакты и  взаимодействовать со сверстниками.</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b/>
                <w:lang w:eastAsia="ar-SA"/>
              </w:rPr>
            </w:pPr>
          </w:p>
          <w:p w:rsidR="00FD2077" w:rsidRPr="000D6232" w:rsidRDefault="00FD2077" w:rsidP="00AD2E64">
            <w:pPr>
              <w:suppressAutoHyphens/>
              <w:spacing w:after="0" w:line="240" w:lineRule="auto"/>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Развлечение: «Мы - защитники»</w:t>
            </w:r>
          </w:p>
        </w:tc>
      </w:tr>
      <w:tr w:rsidR="00FD2077" w:rsidRPr="000D6232" w:rsidTr="00AD2E64">
        <w:trPr>
          <w:trHeight w:val="3255"/>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«Маму поздравляю, танцую и пою»</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903" w:type="dxa"/>
            <w:shd w:val="clear" w:color="auto" w:fill="auto"/>
          </w:tcPr>
          <w:p w:rsidR="00FD2077" w:rsidRPr="000D6232" w:rsidRDefault="00FD2077" w:rsidP="00AD2E64">
            <w:pPr>
              <w:suppressLineNumbers/>
              <w:shd w:val="clear" w:color="auto" w:fill="FFFFFF"/>
              <w:suppressAutoHyphens/>
              <w:autoSpaceDE w:val="0"/>
              <w:snapToGrid w:val="0"/>
              <w:spacing w:after="0" w:line="240" w:lineRule="auto"/>
              <w:ind w:left="57"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lang w:eastAsia="ar-SA"/>
              </w:rPr>
              <w:t xml:space="preserve">«Воробей» А. Рубах; </w:t>
            </w:r>
            <w:r w:rsidRPr="000D6232">
              <w:rPr>
                <w:rFonts w:ascii="Times New Roman" w:eastAsia="Times New Roman" w:hAnsi="Times New Roman" w:cs="Times New Roman"/>
                <w:color w:val="000000"/>
                <w:spacing w:val="-3"/>
                <w:lang w:eastAsia="ar-SA"/>
              </w:rPr>
              <w:t xml:space="preserve">«Дождик-дождик» А. Лядова,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lang w:eastAsia="ar-SA"/>
              </w:rPr>
              <w:t>«Грустный дождик» Д. Кабалевского; «Есть у солнышка друзья» Е. Тиличеевой</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color w:val="000000"/>
                <w:spacing w:val="-1"/>
                <w:lang w:eastAsia="ar-SA"/>
              </w:rPr>
              <w:t>«Ходит месяц над лугами» С. Про</w:t>
            </w:r>
            <w:r w:rsidRPr="000D6232">
              <w:rPr>
                <w:rFonts w:ascii="Times New Roman" w:eastAsia="Times New Roman" w:hAnsi="Times New Roman" w:cs="Times New Roman"/>
                <w:color w:val="000000"/>
                <w:spacing w:val="-1"/>
                <w:lang w:eastAsia="ar-SA"/>
              </w:rPr>
              <w:softHyphen/>
              <w:t>кофьева; «Березка» Е. Тиличеевой.</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color w:val="000000"/>
                <w:spacing w:val="-2"/>
                <w:lang w:eastAsia="ar-SA"/>
              </w:rPr>
              <w:t xml:space="preserve">«Песенка </w:t>
            </w:r>
            <w:r w:rsidRPr="000D6232">
              <w:rPr>
                <w:rFonts w:ascii="Times New Roman" w:eastAsia="Times New Roman" w:hAnsi="Times New Roman" w:cs="Times New Roman"/>
                <w:color w:val="000000"/>
                <w:spacing w:val="-4"/>
                <w:lang w:eastAsia="ar-SA"/>
              </w:rPr>
              <w:t xml:space="preserve">о весне» муз.Г. Фрида; </w:t>
            </w:r>
            <w:r w:rsidRPr="000D6232">
              <w:rPr>
                <w:rFonts w:ascii="Times New Roman" w:eastAsia="Times New Roman" w:hAnsi="Times New Roman" w:cs="Times New Roman"/>
                <w:lang w:eastAsia="ar-SA"/>
              </w:rPr>
              <w:t xml:space="preserve">«Маме песенку пою», </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 Т. Попатенко; «Птичка» муз. М. Раухвергера,</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«Машина» муз. Т. Попатенко. «Солнышко» </w:t>
            </w:r>
            <w:r w:rsidRPr="000D6232">
              <w:rPr>
                <w:rFonts w:ascii="Times New Roman" w:eastAsia="Times New Roman" w:hAnsi="Times New Roman" w:cs="Times New Roman"/>
                <w:color w:val="000000"/>
                <w:spacing w:val="-5"/>
                <w:lang w:eastAsia="ar-SA"/>
              </w:rPr>
              <w:t xml:space="preserve">муз. Т. Попатенко; </w:t>
            </w:r>
            <w:r w:rsidRPr="000D6232">
              <w:rPr>
                <w:rFonts w:ascii="Times New Roman" w:eastAsia="Times New Roman" w:hAnsi="Times New Roman" w:cs="Times New Roman"/>
                <w:color w:val="000000"/>
                <w:spacing w:val="-2"/>
                <w:lang w:eastAsia="ar-SA"/>
              </w:rPr>
              <w:t>«Лесен</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ка» Е. Тиличеевой.</w:t>
            </w:r>
          </w:p>
          <w:p w:rsidR="00FD2077" w:rsidRPr="000D6232" w:rsidRDefault="00FD2077" w:rsidP="00AD2E64">
            <w:pPr>
              <w:suppressLineNumbers/>
              <w:shd w:val="clear" w:color="auto" w:fill="FFFFFF"/>
              <w:suppressAutoHyphens/>
              <w:autoSpaceDE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spacing w:val="-1"/>
                <w:lang w:eastAsia="ar-SA"/>
              </w:rPr>
              <w:t xml:space="preserve">«Марш» Э. Парлова, «Кошечка» Т. Ломовой, «Деревья качаются», </w:t>
            </w:r>
            <w:r w:rsidRPr="000D6232">
              <w:rPr>
                <w:rFonts w:ascii="Times New Roman" w:eastAsia="Times New Roman" w:hAnsi="Times New Roman" w:cs="Times New Roman"/>
                <w:color w:val="000000"/>
                <w:spacing w:val="-3"/>
                <w:lang w:eastAsia="ar-SA"/>
              </w:rPr>
              <w:t>«Элементы парного танца», «Хоро</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 xml:space="preserve">вод», «Парная пляска» В. Герчик, </w:t>
            </w:r>
            <w:r w:rsidRPr="000D6232">
              <w:rPr>
                <w:rFonts w:ascii="Times New Roman" w:eastAsia="Times New Roman" w:hAnsi="Times New Roman" w:cs="Times New Roman"/>
                <w:color w:val="000000"/>
                <w:spacing w:val="-3"/>
                <w:lang w:eastAsia="ar-SA"/>
              </w:rPr>
              <w:t>«Воробышки и автомобиль» М. Ра</w:t>
            </w:r>
            <w:r w:rsidRPr="000D6232">
              <w:rPr>
                <w:rFonts w:ascii="Times New Roman" w:eastAsia="Times New Roman" w:hAnsi="Times New Roman" w:cs="Times New Roman"/>
                <w:color w:val="000000"/>
                <w:lang w:eastAsia="ar-SA"/>
              </w:rPr>
              <w:t>ухвергера.</w:t>
            </w: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разительно передавать игровые и сказочные образы. Уметь действовать совместно в подвижных играх и физических упражнениях. Умеет делиться своими впечатлениями с воспитателями и родителями.</w:t>
            </w:r>
          </w:p>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«Маму поздравляю, танцую и пою»</w:t>
            </w:r>
          </w:p>
        </w:tc>
      </w:tr>
      <w:tr w:rsidR="00FD2077" w:rsidRPr="000D6232" w:rsidTr="00AD2E64">
        <w:trPr>
          <w:trHeight w:val="312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«Весна - красна»</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«Дождик и радуга» С. Прокофьева; «Лесные картинки», муз. Ю. Слонова; «Подснежники», муз. В. Калиникова; «Со вьюном я хожу» р.н. песня.</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3"/>
                <w:lang w:eastAsia="ar-SA"/>
              </w:rPr>
              <w:t>«Что же вышло?», муз. Г. Левкоди-</w:t>
            </w:r>
            <w:r w:rsidRPr="000D6232">
              <w:rPr>
                <w:rFonts w:ascii="Times New Roman" w:eastAsia="Times New Roman" w:hAnsi="Times New Roman" w:cs="Times New Roman"/>
                <w:color w:val="000000"/>
                <w:spacing w:val="-1"/>
                <w:lang w:eastAsia="ar-SA"/>
              </w:rPr>
              <w:t xml:space="preserve">мова. «Веселый </w:t>
            </w:r>
            <w:r w:rsidRPr="000D6232">
              <w:rPr>
                <w:rFonts w:ascii="Times New Roman" w:eastAsia="Times New Roman" w:hAnsi="Times New Roman" w:cs="Times New Roman"/>
                <w:color w:val="000000"/>
                <w:spacing w:val="1"/>
                <w:lang w:eastAsia="ar-SA"/>
              </w:rPr>
              <w:t>танец», муз. Г. Левкодимова.</w:t>
            </w:r>
            <w:r w:rsidRPr="000D6232">
              <w:rPr>
                <w:rFonts w:ascii="Times New Roman" w:eastAsia="Times New Roman" w:hAnsi="Times New Roman" w:cs="Times New Roman"/>
                <w:color w:val="000000"/>
                <w:spacing w:val="-2"/>
                <w:lang w:eastAsia="ar-SA"/>
              </w:rPr>
              <w:t xml:space="preserve"> «Есть у солнышка</w:t>
            </w:r>
            <w:r w:rsidRPr="000D6232">
              <w:rPr>
                <w:rFonts w:ascii="Times New Roman" w:eastAsia="Times New Roman" w:hAnsi="Times New Roman" w:cs="Times New Roman"/>
                <w:color w:val="000000"/>
                <w:spacing w:val="-1"/>
                <w:lang w:eastAsia="ar-SA"/>
              </w:rPr>
              <w:t xml:space="preserve"> друзья», муз. Е. Тиличеевой.; </w:t>
            </w:r>
            <w:r w:rsidRPr="000D6232">
              <w:rPr>
                <w:rFonts w:ascii="Times New Roman" w:eastAsia="Times New Roman" w:hAnsi="Times New Roman" w:cs="Times New Roman"/>
                <w:color w:val="000000"/>
                <w:spacing w:val="-2"/>
                <w:lang w:eastAsia="ar-SA"/>
              </w:rPr>
              <w:t>«На чем я  играю?», муз. Р. Рустамова. «Тихие и гром</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кие звоночки», муз. Р. Рустамова.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«Марш» Е. Тиличеевой: «Цветоч</w:t>
            </w:r>
            <w:r w:rsidRPr="000D6232">
              <w:rPr>
                <w:rFonts w:ascii="Times New Roman" w:eastAsia="Times New Roman" w:hAnsi="Times New Roman" w:cs="Times New Roman"/>
                <w:color w:val="000000"/>
                <w:spacing w:val="-1"/>
                <w:lang w:eastAsia="ar-SA"/>
              </w:rPr>
              <w:softHyphen/>
              <w:t>ки» В. Карасевой; «Муравьишки», «Жучки», «Поезд», муз. Н. Метло</w:t>
            </w:r>
            <w:r w:rsidRPr="000D6232">
              <w:rPr>
                <w:rFonts w:ascii="Times New Roman" w:eastAsia="Times New Roman" w:hAnsi="Times New Roman" w:cs="Times New Roman"/>
                <w:color w:val="000000"/>
                <w:spacing w:val="-2"/>
                <w:lang w:eastAsia="ar-SA"/>
              </w:rPr>
              <w:t>ва. «Парная пля</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3"/>
                <w:lang w:eastAsia="ar-SA"/>
              </w:rPr>
              <w:t>ска» Т. Вилькорейской: «Ходит Ва</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ня» обр.Т. Ломовой.</w:t>
            </w:r>
            <w:r w:rsidRPr="000D6232">
              <w:rPr>
                <w:rFonts w:ascii="Times New Roman" w:eastAsia="Times New Roman" w:hAnsi="Times New Roman" w:cs="Times New Roman"/>
                <w:lang w:eastAsia="ar-SA"/>
              </w:rPr>
              <w:t xml:space="preserve"> «Игра с куклой» В. Карасевой;</w:t>
            </w:r>
            <w:r w:rsidRPr="000D6232">
              <w:rPr>
                <w:rFonts w:ascii="Times New Roman" w:eastAsia="Times New Roman" w:hAnsi="Times New Roman" w:cs="Times New Roman"/>
                <w:color w:val="000000"/>
                <w:spacing w:val="-1"/>
                <w:lang w:eastAsia="ar-SA"/>
              </w:rPr>
              <w:t>«А я в дудочку играю, всех на танец приглашаю» В. Карасевой.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spacing w:val="-2"/>
                <w:lang w:eastAsia="ar-SA"/>
              </w:rPr>
              <w:t>звуки по высоте, различать и называть детские музыкальные инструменты. Петь, подпевать, выразительно двигаться под музыку. Проявлять интерес к раз</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личным видам игр, к участию в совместных играх. Проявлять эмоциональную отзывчивость на доступные возрасту музыкальные произведения, раз</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lang w:eastAsia="ar-SA"/>
              </w:rPr>
              <w:t>личать веселые и грустные мелодии, выразительно передавать игровые и сказочные образы</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AD2E64">
        <w:trPr>
          <w:trHeight w:val="2640"/>
        </w:trPr>
        <w:tc>
          <w:tcPr>
            <w:tcW w:w="21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lastRenderedPageBreak/>
              <w:t>«Музыкальные игрушки»</w:t>
            </w: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AD2E64">
            <w:pPr>
              <w:suppressAutoHyphens/>
              <w:spacing w:after="0" w:line="240" w:lineRule="auto"/>
              <w:jc w:val="center"/>
              <w:rPr>
                <w:rFonts w:ascii="Times New Roman" w:eastAsia="Times New Roman" w:hAnsi="Times New Roman" w:cs="Times New Roman"/>
                <w:b/>
                <w:bCs/>
                <w:color w:val="000000"/>
                <w:spacing w:val="-5"/>
                <w:lang w:eastAsia="ar-SA"/>
              </w:rPr>
            </w:pPr>
          </w:p>
        </w:tc>
        <w:tc>
          <w:tcPr>
            <w:tcW w:w="1681" w:type="dxa"/>
            <w:shd w:val="clear" w:color="auto" w:fill="auto"/>
          </w:tcPr>
          <w:p w:rsidR="00FD2077" w:rsidRPr="000D6232" w:rsidRDefault="00FD2077" w:rsidP="00AD2E64">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903" w:type="dxa"/>
            <w:shd w:val="clear" w:color="auto" w:fill="auto"/>
          </w:tcPr>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«Танец лебедей»; </w:t>
            </w:r>
            <w:r w:rsidRPr="000D6232">
              <w:rPr>
                <w:rFonts w:ascii="Times New Roman" w:eastAsia="Times New Roman" w:hAnsi="Times New Roman" w:cs="Times New Roman"/>
                <w:color w:val="000000"/>
                <w:spacing w:val="-3"/>
                <w:lang w:eastAsia="ar-SA"/>
              </w:rPr>
              <w:t>«Нянина сказка» П. И. Чайковский.;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«Камаринская», «Мужик на гармонике играет» П.Чайковский; </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«Труба и бара</w:t>
            </w:r>
            <w:r w:rsidRPr="000D6232">
              <w:rPr>
                <w:rFonts w:ascii="Times New Roman" w:eastAsia="Times New Roman" w:hAnsi="Times New Roman" w:cs="Times New Roman"/>
                <w:color w:val="000000"/>
                <w:spacing w:val="-1"/>
                <w:lang w:eastAsia="ar-SA"/>
              </w:rPr>
              <w:softHyphen/>
              <w:t>бан» Д. Кабалевский.</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«Ванька – встань-ка»; «Что же вы</w:t>
            </w:r>
            <w:r w:rsidRPr="000D6232">
              <w:rPr>
                <w:rFonts w:ascii="Times New Roman" w:eastAsia="Times New Roman" w:hAnsi="Times New Roman" w:cs="Times New Roman"/>
                <w:color w:val="000000"/>
                <w:spacing w:val="-1"/>
                <w:lang w:eastAsia="ar-SA"/>
              </w:rPr>
              <w:softHyphen/>
              <w:t>шло?» муз. Г. Левкодимова.</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1"/>
                <w:lang w:eastAsia="ar-SA"/>
              </w:rPr>
            </w:pPr>
            <w:r w:rsidRPr="000D6232">
              <w:rPr>
                <w:rFonts w:ascii="Times New Roman" w:eastAsia="Times New Roman" w:hAnsi="Times New Roman" w:cs="Times New Roman"/>
                <w:color w:val="000000"/>
                <w:spacing w:val="-1"/>
                <w:lang w:eastAsia="ar-SA"/>
              </w:rPr>
              <w:t xml:space="preserve">«Есть у солнышка друзья» Е. Тиличеевой; «Дудочка» р. н. м.; </w:t>
            </w:r>
            <w:r w:rsidRPr="000D6232">
              <w:rPr>
                <w:rFonts w:ascii="Times New Roman" w:eastAsia="Times New Roman" w:hAnsi="Times New Roman" w:cs="Times New Roman"/>
                <w:color w:val="000000"/>
                <w:spacing w:val="-3"/>
                <w:lang w:eastAsia="ar-SA"/>
              </w:rPr>
              <w:t xml:space="preserve">«Сорока-сорока» русская народная </w:t>
            </w:r>
            <w:r w:rsidRPr="000D6232">
              <w:rPr>
                <w:rFonts w:ascii="Times New Roman" w:eastAsia="Times New Roman" w:hAnsi="Times New Roman" w:cs="Times New Roman"/>
                <w:color w:val="000000"/>
                <w:spacing w:val="-1"/>
                <w:lang w:eastAsia="ar-SA"/>
              </w:rPr>
              <w:t xml:space="preserve">прибаутка. </w:t>
            </w:r>
          </w:p>
          <w:p w:rsidR="00FD2077" w:rsidRPr="000D6232" w:rsidRDefault="00FD2077" w:rsidP="00AD2E64">
            <w:pPr>
              <w:suppressLineNumbers/>
              <w:shd w:val="clear" w:color="auto" w:fill="FFFFFF"/>
              <w:suppressAutoHyphens/>
              <w:snapToGrid w:val="0"/>
              <w:spacing w:after="0" w:line="240" w:lineRule="auto"/>
              <w:ind w:left="57" w:right="57"/>
              <w:rPr>
                <w:rFonts w:ascii="Times New Roman" w:eastAsia="Times New Roman" w:hAnsi="Times New Roman" w:cs="Times New Roman"/>
                <w:color w:val="000000"/>
                <w:spacing w:val="-3"/>
                <w:lang w:eastAsia="ar-SA"/>
              </w:rPr>
            </w:pPr>
            <w:r w:rsidRPr="000D6232">
              <w:rPr>
                <w:rFonts w:ascii="Times New Roman" w:eastAsia="Times New Roman" w:hAnsi="Times New Roman" w:cs="Times New Roman"/>
                <w:color w:val="000000"/>
                <w:spacing w:val="-1"/>
                <w:lang w:eastAsia="ar-SA"/>
              </w:rPr>
              <w:t>«Танцуем вместе» -полька «Воротики» Э. Парлова, Т. Ломо</w:t>
            </w:r>
            <w:r w:rsidRPr="000D6232">
              <w:rPr>
                <w:rFonts w:ascii="Times New Roman" w:eastAsia="Times New Roman" w:hAnsi="Times New Roman" w:cs="Times New Roman"/>
                <w:color w:val="000000"/>
                <w:spacing w:val="-1"/>
                <w:lang w:eastAsia="ar-SA"/>
              </w:rPr>
              <w:softHyphen/>
            </w:r>
            <w:r w:rsidRPr="000D6232">
              <w:rPr>
                <w:rFonts w:ascii="Times New Roman" w:eastAsia="Times New Roman" w:hAnsi="Times New Roman" w:cs="Times New Roman"/>
                <w:color w:val="000000"/>
                <w:spacing w:val="-3"/>
                <w:lang w:eastAsia="ar-SA"/>
              </w:rPr>
              <w:t>вой. «Машина» Т. Ломовой; «Дож</w:t>
            </w:r>
            <w:r w:rsidRPr="000D6232">
              <w:rPr>
                <w:rFonts w:ascii="Times New Roman" w:eastAsia="Times New Roman" w:hAnsi="Times New Roman" w:cs="Times New Roman"/>
                <w:color w:val="000000"/>
                <w:spacing w:val="-3"/>
                <w:lang w:eastAsia="ar-SA"/>
              </w:rPr>
              <w:softHyphen/>
            </w:r>
            <w:r w:rsidRPr="000D6232">
              <w:rPr>
                <w:rFonts w:ascii="Times New Roman" w:eastAsia="Times New Roman" w:hAnsi="Times New Roman" w:cs="Times New Roman"/>
                <w:color w:val="000000"/>
                <w:spacing w:val="-1"/>
                <w:lang w:eastAsia="ar-SA"/>
              </w:rPr>
              <w:t>динки» Т. Ломовой; «Найди игрушку» Р. Рустамова</w:t>
            </w:r>
            <w:r w:rsidRPr="000D6232">
              <w:rPr>
                <w:rFonts w:ascii="Times New Roman" w:eastAsia="Times New Roman" w:hAnsi="Times New Roman" w:cs="Times New Roman"/>
                <w:color w:val="000000"/>
                <w:spacing w:val="-3"/>
                <w:lang w:eastAsia="ar-SA"/>
              </w:rPr>
              <w:t xml:space="preserve">; </w:t>
            </w:r>
            <w:r w:rsidRPr="000D6232">
              <w:rPr>
                <w:rFonts w:ascii="Times New Roman" w:eastAsia="Times New Roman" w:hAnsi="Times New Roman" w:cs="Times New Roman"/>
                <w:lang w:eastAsia="ar-SA"/>
              </w:rPr>
              <w:t>«Гуси» р.н.п, обр. Н. Метлова.</w:t>
            </w:r>
          </w:p>
          <w:p w:rsidR="00FD2077" w:rsidRPr="000D6232" w:rsidRDefault="00FD2077" w:rsidP="00AD2E64">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 xml:space="preserve">звуки по высоте, уметь выполнять танцевальные движения: кружиться в парах, притопывать попеременно ногами, двигаться  в парах. Проявлять </w:t>
            </w:r>
            <w:r w:rsidRPr="000D6232">
              <w:rPr>
                <w:rFonts w:ascii="Times New Roman" w:eastAsia="Times New Roman" w:hAnsi="Times New Roman" w:cs="Times New Roman"/>
                <w:color w:val="000000"/>
                <w:spacing w:val="-1"/>
                <w:lang w:eastAsia="ar-SA"/>
              </w:rPr>
              <w:t>эмоциональную отзывчивость на доступные возрасту музыкальные произведения, пытаться отражать полученные впечатления в речи и продуктивных видах деятельности. Проявлять интерес к участию в совместном досуге</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AD2E64">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AD2E64">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006A63" w:rsidRPr="000D6232" w:rsidRDefault="00AD2E64" w:rsidP="00FD2077">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type="textWrapping" w:clear="all"/>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Средняя группа (от 4 до 5 лет )</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Итоговое меропри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r w:rsidRPr="000D6232">
              <w:rPr>
                <w:rFonts w:ascii="Times New Roman" w:eastAsia="Times New Roman" w:hAnsi="Times New Roman" w:cs="Times New Roman"/>
                <w:b/>
                <w:lang w:eastAsia="ar-SA"/>
              </w:rPr>
              <w:t xml:space="preserve"> «Встреча друзей</w:t>
            </w:r>
            <w:r w:rsidRPr="000D6232">
              <w:rPr>
                <w:rFonts w:ascii="Times New Roman" w:eastAsia="Times New Roman" w:hAnsi="Times New Roman" w:cs="Times New Roman"/>
                <w:b/>
                <w:bCs/>
                <w:color w:val="000000"/>
                <w:spacing w:val="-6"/>
                <w:w w:val="101"/>
                <w:lang w:eastAsia="ar-SA"/>
              </w:rPr>
              <w:t>»</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6"/>
                <w:w w:val="101"/>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bCs/>
                <w:color w:val="000000"/>
                <w:spacing w:val="-6"/>
                <w:w w:val="101"/>
                <w:lang w:eastAsia="ar-SA"/>
              </w:rPr>
              <w:t>«</w:t>
            </w:r>
            <w:r w:rsidRPr="000D6232">
              <w:rPr>
                <w:rFonts w:ascii="Times New Roman" w:eastAsia="Times New Roman" w:hAnsi="Times New Roman" w:cs="Times New Roman"/>
                <w:b/>
                <w:lang w:eastAsia="ar-SA"/>
              </w:rPr>
              <w:t>Воспоминания о лете»</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-12.</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А. Гречанинова; «Марш» Л. Шульгина; «Ах ты, береза» рус.нар. песня; «Осенняя песенка» Д. Васильева-Буглая, «Зайчик», муз. Ю. Матвеева.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«Две тетери», муз. М. Щеглова; «Жук», муз. Н. Потоловского; «Осень», муз. Ю. Чичкова; «Баю-бай», муз.М. Красина, сл. М. Черной; ; «Кошечка», муз. В. Витлина, сл. Н. Найденовой.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«Пружинки» под рус.нар. мелодию; «Марш», муз. И.Беркович</w:t>
            </w:r>
          </w:p>
          <w:p w:rsidR="00FD2077" w:rsidRPr="000D6232" w:rsidRDefault="00FD2077" w:rsidP="00FD2077">
            <w:pPr>
              <w:suppressAutoHyphens/>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«Элементы танцев», </w:t>
            </w:r>
            <w:r w:rsidRPr="000D6232">
              <w:rPr>
                <w:rFonts w:ascii="Times New Roman" w:eastAsia="Times New Roman" w:hAnsi="Times New Roman" w:cs="Times New Roman"/>
                <w:lang w:eastAsia="ar-SA"/>
              </w:rPr>
              <w:t>«Барабанщик», муз. М. Красева; «Танец осенних листочков», муз. А. Филиппенко;</w:t>
            </w:r>
            <w:r w:rsidRPr="000D6232">
              <w:rPr>
                <w:rFonts w:ascii="Times New Roman" w:eastAsia="Times New Roman" w:hAnsi="Times New Roman" w:cs="Times New Roman"/>
                <w:color w:val="000000"/>
                <w:lang w:eastAsia="ar-SA"/>
              </w:rPr>
              <w:t xml:space="preserve"> «Игра с листьями» М. Красева; «Делай как я», английская народная песня.</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lang w:eastAsia="ar-SA"/>
              </w:rPr>
              <w:t>Владеть навыком коллективного пения, уметь считаться с интересами товарищей; хорошо ориентироваться в музыкальном зале, знать правила безопасного поведения во время исполнения танцевальных движений.</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2"/>
                <w:lang w:eastAsia="ar-SA"/>
              </w:rPr>
              <w:t>Праздник: «Встреча друзей»</w:t>
            </w:r>
          </w:p>
        </w:tc>
      </w:tr>
      <w:tr w:rsidR="00FD2077" w:rsidRPr="000D6232" w:rsidTr="000D6232">
        <w:trPr>
          <w:trHeight w:val="3316"/>
        </w:trPr>
        <w:tc>
          <w:tcPr>
            <w:tcW w:w="2160" w:type="dxa"/>
            <w:shd w:val="clear" w:color="auto" w:fill="auto"/>
          </w:tcPr>
          <w:p w:rsidR="00FD2077" w:rsidRPr="000D6232" w:rsidRDefault="00FD2077" w:rsidP="00FD2077">
            <w:pPr>
              <w:suppressLineNumbers/>
              <w:suppressAutoHyphens/>
              <w:spacing w:after="106"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lastRenderedPageBreak/>
              <w:t>«Мне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«Осеннее солнце»</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15.</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31.</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«Плакса, злюка, резвушка» Д. Б. Кабалевско</w:t>
            </w:r>
            <w:r w:rsidRPr="000D6232">
              <w:rPr>
                <w:rFonts w:ascii="Times New Roman" w:eastAsia="Times New Roman" w:hAnsi="Times New Roman" w:cs="Times New Roman"/>
                <w:color w:val="000000"/>
                <w:lang w:eastAsia="ar-SA"/>
              </w:rPr>
              <w:softHyphen/>
              <w:t>го, «Пьеска» Р. Шумана, «Болезнь куклы», «Новая кукла» П. И. Чайковского.</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«Чей это марш?» Г. Левкодимова, «Птичка и птенчики» Е. Тиличеевой; «Листики», муз. Л. Беленко. сл. А. Шибицкой; «Дождик», муз. М. Красева, сл. Н. Френкель; «Веселые гуси», у.н.п.; «Маленький котенок и большая кошка» (во</w:t>
            </w:r>
            <w:r w:rsidRPr="000D6232">
              <w:rPr>
                <w:rFonts w:ascii="Times New Roman" w:eastAsia="Times New Roman" w:hAnsi="Times New Roman" w:cs="Times New Roman"/>
                <w:color w:val="000000"/>
                <w:lang w:eastAsia="ar-SA"/>
              </w:rPr>
              <w:softHyphen/>
              <w:t>кальная импровизация).</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«Элементы хоровода» А. Филиппенко, «Эле</w:t>
            </w:r>
            <w:r w:rsidRPr="000D6232">
              <w:rPr>
                <w:rFonts w:ascii="Times New Roman" w:eastAsia="Times New Roman" w:hAnsi="Times New Roman" w:cs="Times New Roman"/>
                <w:color w:val="000000"/>
                <w:lang w:eastAsia="ar-SA"/>
              </w:rPr>
              <w:softHyphen/>
              <w:t>менты танцев» Н. Вересокиной, «Упражнения с листочками, зонтиками» В. Костенко, «Танец рябинок», Н. Вере</w:t>
            </w:r>
            <w:r w:rsidRPr="000D6232">
              <w:rPr>
                <w:rFonts w:ascii="Times New Roman" w:eastAsia="Times New Roman" w:hAnsi="Times New Roman" w:cs="Times New Roman"/>
                <w:color w:val="000000"/>
                <w:lang w:eastAsia="ar-SA"/>
              </w:rPr>
              <w:softHyphen/>
              <w:t>сокиной; «Покажи ладошки», латвийская на</w:t>
            </w:r>
            <w:r w:rsidRPr="000D6232">
              <w:rPr>
                <w:rFonts w:ascii="Times New Roman" w:eastAsia="Times New Roman" w:hAnsi="Times New Roman" w:cs="Times New Roman"/>
                <w:color w:val="000000"/>
                <w:lang w:eastAsia="ar-SA"/>
              </w:rPr>
              <w:softHyphen/>
              <w:t xml:space="preserve">родная полька, </w:t>
            </w:r>
            <w:r w:rsidRPr="000D6232">
              <w:rPr>
                <w:rFonts w:ascii="Times New Roman" w:eastAsia="Times New Roman" w:hAnsi="Times New Roman" w:cs="Times New Roman"/>
                <w:lang w:eastAsia="ar-SA"/>
              </w:rPr>
              <w:t>«Огородная-хороводная», муз. Б. Можжевелова.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color w:val="000000"/>
                <w:lang w:eastAsia="ar-SA"/>
              </w:rPr>
              <w:t>Владеть навыком вокальной и танцевальной импровизации на заданную тему, уметь правильно подбирать элементы костюма; в танце уметь согласовывать свои действия с партнёром и совместными усилиями достигать результата; вла</w:t>
            </w:r>
            <w:r w:rsidRPr="000D6232">
              <w:rPr>
                <w:rFonts w:ascii="Times New Roman" w:eastAsia="Times New Roman" w:hAnsi="Times New Roman" w:cs="Times New Roman"/>
                <w:color w:val="000000"/>
                <w:lang w:eastAsia="ar-SA"/>
              </w:rPr>
              <w:softHyphen/>
              <w:t>деть техникой правильного дыхания во время пения.</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bCs/>
                <w:color w:val="000000"/>
                <w:spacing w:val="-3"/>
                <w:lang w:eastAsia="ar-SA"/>
              </w:rPr>
              <w:t>«Осень чудная пара».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«Грустный дождик»</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«Во поле береза стояла», русская народная песня; «Солдатский марш» Р. Шумана;«Марш» П. И. Чайковского; «Полька» С. Майкапара</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«Кто в домике живет?» Н. А. Ветлугиной; «Угадай песенку», муз. Г. Левкодимова,</w:t>
            </w:r>
            <w:r w:rsidRPr="000D6232">
              <w:rPr>
                <w:rFonts w:ascii="Times New Roman" w:eastAsia="Times New Roman" w:hAnsi="Times New Roman" w:cs="Times New Roman"/>
                <w:color w:val="000000"/>
                <w:lang w:eastAsia="ar-SA"/>
              </w:rPr>
              <w:t xml:space="preserve"> «Санки», муз. М. Красева; «Елочка», муз. Н. Бахутовой,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lang w:eastAsia="ar-SA"/>
              </w:rPr>
            </w:pPr>
            <w:r w:rsidRPr="000D6232">
              <w:rPr>
                <w:rFonts w:ascii="Times New Roman" w:eastAsia="Times New Roman" w:hAnsi="Times New Roman" w:cs="Times New Roman"/>
                <w:color w:val="000000"/>
                <w:lang w:eastAsia="ar-SA"/>
              </w:rPr>
              <w:t xml:space="preserve">«Дождик», русская народная песня, обр. Т. Попатенко; </w:t>
            </w:r>
            <w:r w:rsidRPr="000D6232">
              <w:rPr>
                <w:rFonts w:ascii="Times New Roman" w:eastAsia="Times New Roman" w:hAnsi="Times New Roman" w:cs="Times New Roman"/>
                <w:lang w:eastAsia="ar-SA"/>
              </w:rPr>
              <w:t xml:space="preserve">«Снежинки», муз. О. Берта; </w:t>
            </w:r>
            <w:r w:rsidRPr="000D6232">
              <w:rPr>
                <w:rFonts w:ascii="Times New Roman" w:eastAsia="Times New Roman" w:hAnsi="Times New Roman" w:cs="Times New Roman"/>
                <w:color w:val="000000"/>
                <w:lang w:eastAsia="ar-SA"/>
              </w:rPr>
              <w:t>«Дудочка», муз. В.Карасевой</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lang w:eastAsia="ar-SA"/>
              </w:rPr>
              <w:t>«Барабанщики» Э. Парлова; «Поскоки» Т. Ломовой; «Элементы танцев», «Элементы хоровода», русская народная мелодия;</w:t>
            </w:r>
            <w:r w:rsidRPr="000D6232">
              <w:rPr>
                <w:rFonts w:ascii="Times New Roman" w:eastAsia="Times New Roman" w:hAnsi="Times New Roman" w:cs="Times New Roman"/>
                <w:color w:val="000000"/>
                <w:lang w:eastAsia="ar-SA"/>
              </w:rPr>
              <w:t xml:space="preserve"> «Танец с воздушными шарами», М. Раухвергера; «Танец огоньков», муз. И. Саца;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«Ловишка», муз. И. Гайдна; «Дождик» Т. Ломовой,</w:t>
            </w:r>
            <w:r w:rsidRPr="000D6232">
              <w:rPr>
                <w:rFonts w:ascii="Times New Roman" w:eastAsia="Times New Roman" w:hAnsi="Times New Roman" w:cs="Times New Roman"/>
                <w:lang w:eastAsia="ar-SA"/>
              </w:rPr>
              <w:t>Сапожки скачут по дорожке», муз. А. Филиппенко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color w:val="000000"/>
                <w:spacing w:val="6"/>
                <w:lang w:eastAsia="ar-SA"/>
              </w:rPr>
            </w:pPr>
            <w:r w:rsidRPr="000D6232">
              <w:rPr>
                <w:rFonts w:ascii="Times New Roman" w:eastAsia="Times New Roman" w:hAnsi="Times New Roman" w:cs="Times New Roman"/>
                <w:color w:val="000000"/>
                <w:spacing w:val="5"/>
                <w:lang w:eastAsia="ar-SA"/>
              </w:rPr>
              <w:t>В</w:t>
            </w:r>
            <w:r w:rsidRPr="000D6232">
              <w:rPr>
                <w:rFonts w:ascii="Times New Roman" w:eastAsia="Times New Roman" w:hAnsi="Times New Roman" w:cs="Times New Roman"/>
                <w:lang w:eastAsia="ar-SA"/>
              </w:rPr>
              <w:t xml:space="preserve">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понимать значение слов, обозначающих эмоциональное состояние (весёлый, грустный, печальный) и уметь использовать их в своей речи.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Кукольный театр:</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«Теремок».</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«Скоро Новый год»</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«Музыкальный ящик» («Альбома пьес для детей» Г. Свиридова); «Вальс снежных хлопьев» из балета «Щелкунчик»; «Итальянская песенка», «Немецкая песенка», «Старинная французская песенка», «Неаполи</w:t>
            </w:r>
            <w:r w:rsidRPr="000D6232">
              <w:rPr>
                <w:rFonts w:ascii="Times New Roman" w:eastAsia="Times New Roman" w:hAnsi="Times New Roman" w:cs="Times New Roman"/>
                <w:lang w:eastAsia="ar-SA"/>
              </w:rPr>
              <w:softHyphen/>
              <w:t>танская песенка» П. Чайковский.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«Тише-громче в бубен бей», муз. Е. Тиличеевой; «Гармошка и балалайка», муз. И. Арсеева; «Санки», муз. М. Красева; «Елочка-красавица», муз. Г. Левкодимова; «Здравствуй, Дед Мороз!», муз. В. Семенова; «Кто в теремочке живет?» Т. Попатенко.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«Бодрый и тихий шаг» М. Робера, «Танцеваль</w:t>
            </w:r>
            <w:r w:rsidRPr="000D6232">
              <w:rPr>
                <w:rFonts w:ascii="Times New Roman" w:eastAsia="Times New Roman" w:hAnsi="Times New Roman" w:cs="Times New Roman"/>
                <w:lang w:eastAsia="ar-SA"/>
              </w:rPr>
              <w:softHyphen/>
              <w:t>ный шаг» В. Золотарева; «Танец сказочных героев»; хоровод «Елочка» Н. Бахутовой; «Танец медведей» Е. Каменоградского; «Танец зайцев» Е. Тиличеевой; «Танец Петрушек» А. Даргомыжского. «Игра со снежками»; «Тише-громче в бубен бей» Е. Тиличеевой.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Владеть навыком перевоплощения в театрализованной игре; уметь  согласовывать тему сюжетно-ролевой игры и по ходу меняться ролями; уметь самостоятельно придумывать танцевальные движения и договариваться с детьми во время их разучивания; уметь проявлять инициативу в оказании помощи товарищам.</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Праздник: «Волшебная снежинка»</w:t>
            </w:r>
          </w:p>
        </w:tc>
      </w:tr>
      <w:tr w:rsidR="00FD2077" w:rsidRPr="000D6232" w:rsidTr="000D6232">
        <w:trPr>
          <w:trHeight w:val="2557"/>
        </w:trPr>
        <w:tc>
          <w:tcPr>
            <w:tcW w:w="2160" w:type="dxa"/>
            <w:shd w:val="clear" w:color="auto" w:fill="auto"/>
          </w:tcPr>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color w:val="000000"/>
                <w:lang w:eastAsia="ar-SA"/>
              </w:rPr>
              <w:t>«Зимушка- зима»</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tc>
        <w:tc>
          <w:tcPr>
            <w:tcW w:w="5815" w:type="dxa"/>
            <w:shd w:val="clear" w:color="auto" w:fill="auto"/>
          </w:tcPr>
          <w:p w:rsidR="00FD2077" w:rsidRPr="000D6232" w:rsidRDefault="00FD2077" w:rsidP="00FD2077">
            <w:pPr>
              <w:suppressAutoHyphens/>
              <w:autoSpaceDE w:val="0"/>
              <w:autoSpaceDN w:val="0"/>
              <w:adjustRightInd w:val="0"/>
              <w:spacing w:after="0" w:line="278" w:lineRule="exact"/>
              <w:ind w:firstLine="5"/>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Д. Д. Шостаковича; «Вальс» П. И. Чайковского; «Марш» Д. Россини; «Полька» И. Штрауса.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«Лесенка» Е. Тиличеевой; «Где мои детки?» Н. А. Ветлугиной; «Солнце улыбается», муз. Е. Тиличеевой; «Мама, мамочка», муз. С. Юдиной; «Песенка о бабушке», муз. А. Филиппенко; «Колядки».</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«Улыбка»; «Хороводный шаг» обр. Т. Ломовой; </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укр. н.м.; «Лошадки» Н. Потоловского; «Карусель» М. Глинки; «Рождественские игры»</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Умеет разделять игровые и реальные взаимодействия во время проведения музыкальных игр; умеет запоминать тексты прибауток, колядок, частушек; </w:t>
            </w:r>
            <w:r w:rsidRPr="000D6232">
              <w:rPr>
                <w:rFonts w:ascii="Times New Roman" w:eastAsia="Times New Roman" w:hAnsi="Times New Roman" w:cs="Times New Roman"/>
                <w:color w:val="000000"/>
                <w:spacing w:val="-2"/>
                <w:lang w:eastAsia="ar-SA"/>
              </w:rPr>
              <w:t>различать и называть детские музыкальные инструменты. Петь, подпевать, выразительно двигаться под музыку.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 «До новой встречи, елочка»</w:t>
            </w:r>
          </w:p>
        </w:tc>
      </w:tr>
      <w:tr w:rsidR="00FD2077" w:rsidRPr="000D6232" w:rsidTr="000D6232">
        <w:trPr>
          <w:trHeight w:val="12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«Снег - снежок»</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Куры и петухи» К. Сен-Санса; «Ежик» Д. Каба</w:t>
            </w:r>
            <w:r w:rsidRPr="000D6232">
              <w:rPr>
                <w:rFonts w:ascii="Times New Roman" w:eastAsia="Times New Roman" w:hAnsi="Times New Roman" w:cs="Times New Roman"/>
                <w:lang w:eastAsia="ar-SA"/>
              </w:rPr>
              <w:softHyphen/>
              <w:t>левского; «Балет невылупившихся птенцов» М. Мусоргского; «Кукушка» М. Карасева; «Ку</w:t>
            </w:r>
            <w:r w:rsidRPr="000D6232">
              <w:rPr>
                <w:rFonts w:ascii="Times New Roman" w:eastAsia="Times New Roman" w:hAnsi="Times New Roman" w:cs="Times New Roman"/>
                <w:lang w:eastAsia="ar-SA"/>
              </w:rPr>
              <w:softHyphen/>
              <w:t>кушка» А. Аренского.</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«Ритмические брусочки»; «Что делают дети?» Н. Г. Кононовой; «Колыбельная А. Гречани</w:t>
            </w:r>
            <w:r w:rsidRPr="000D6232">
              <w:rPr>
                <w:rFonts w:ascii="Times New Roman" w:eastAsia="Times New Roman" w:hAnsi="Times New Roman" w:cs="Times New Roman"/>
                <w:lang w:eastAsia="ar-SA"/>
              </w:rPr>
              <w:softHyphen/>
              <w:t xml:space="preserve">нова; «Баю-бай» В. Витлина; «Марш» Э. Пар- лова «Песенка о бабушке», муз. </w:t>
            </w:r>
            <w:r w:rsidRPr="000D6232">
              <w:rPr>
                <w:rFonts w:ascii="Times New Roman" w:eastAsia="Times New Roman" w:hAnsi="Times New Roman" w:cs="Times New Roman"/>
                <w:lang w:eastAsia="ar-SA"/>
              </w:rPr>
              <w:lastRenderedPageBreak/>
              <w:t>А. Филиппенко, сл. Т. Волгиной; «Мамочка», муз. JI. Бакалова, сл. С. Вигдорова; «Иди, весна», муз. Е. Тиличеевой.</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«Пружинка», р.н.м., обр. Т. Ломовой; «Бег с остановка</w:t>
            </w:r>
            <w:r w:rsidRPr="000D6232">
              <w:rPr>
                <w:rFonts w:ascii="Times New Roman" w:eastAsia="Times New Roman" w:hAnsi="Times New Roman" w:cs="Times New Roman"/>
                <w:lang w:eastAsia="ar-SA"/>
              </w:rPr>
              <w:softHyphen/>
              <w:t>ми» В. Семенова; «Упражнения с цветами» В. Моцарта; «Элементы танцев»  А. Рыбникова; «Танец с цветами», муз. В. Жубинской; «Ваньки-Встань- ки», муз. Ю. Слонова, сл. 3. Петровой; «Танец с куклами» обр. Н. Лысенко.</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color w:val="000000"/>
                <w:spacing w:val="-2"/>
                <w:lang w:eastAsia="ar-SA"/>
              </w:rPr>
            </w:pPr>
          </w:p>
        </w:tc>
        <w:tc>
          <w:tcPr>
            <w:tcW w:w="3827" w:type="dxa"/>
            <w:shd w:val="clear" w:color="auto" w:fill="auto"/>
          </w:tcPr>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r w:rsidRPr="000D6232">
              <w:rPr>
                <w:rFonts w:ascii="Times New Roman" w:eastAsia="Times New Roman" w:hAnsi="Times New Roman" w:cs="Times New Roman"/>
                <w:lang w:eastAsia="ar-SA"/>
              </w:rPr>
              <w:lastRenderedPageBreak/>
              <w:t xml:space="preserve">Уметь планировать последовательность действий при исполнении произведения на музыкальных инструментах; знать правила безопасности при самостоятельном использовании </w:t>
            </w:r>
            <w:r w:rsidRPr="000D6232">
              <w:rPr>
                <w:rFonts w:ascii="Times New Roman" w:eastAsia="Times New Roman" w:hAnsi="Times New Roman" w:cs="Times New Roman"/>
                <w:lang w:eastAsia="ar-SA"/>
              </w:rPr>
              <w:lastRenderedPageBreak/>
              <w:t>музыкальных инструментов имеет представление о Российской армии, её зна</w:t>
            </w:r>
            <w:r w:rsidRPr="000D6232">
              <w:rPr>
                <w:rFonts w:ascii="Times New Roman" w:eastAsia="Times New Roman" w:hAnsi="Times New Roman" w:cs="Times New Roman"/>
                <w:lang w:eastAsia="ar-SA"/>
              </w:rPr>
              <w:softHyphen/>
              <w:t>чении и роли в защите Родины.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 xml:space="preserve">Развлечение: </w:t>
            </w:r>
            <w:r w:rsidRPr="000D6232">
              <w:rPr>
                <w:rFonts w:ascii="Times New Roman" w:eastAsia="Times New Roman" w:hAnsi="Times New Roman" w:cs="Times New Roman"/>
                <w:b/>
                <w:lang w:eastAsia="ar-SA"/>
              </w:rPr>
              <w:t>«Мы - защитники».</w:t>
            </w:r>
          </w:p>
        </w:tc>
      </w:tr>
      <w:tr w:rsidR="00FD2077" w:rsidRPr="000D6232" w:rsidTr="000D6232">
        <w:trPr>
          <w:trHeight w:val="3494"/>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color w:val="000000"/>
                <w:spacing w:val="-1"/>
                <w:lang w:eastAsia="ar-SA"/>
              </w:rPr>
              <w:lastRenderedPageBreak/>
              <w:t>«Песенка для мамочки»</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tc>
        <w:tc>
          <w:tcPr>
            <w:tcW w:w="5815" w:type="dxa"/>
            <w:shd w:val="clear" w:color="auto" w:fill="auto"/>
          </w:tcPr>
          <w:p w:rsidR="00FD2077" w:rsidRPr="000D6232" w:rsidRDefault="00FD2077" w:rsidP="00FD2077">
            <w:pPr>
              <w:suppressLineNumbers/>
              <w:shd w:val="clear" w:color="auto" w:fill="FFFFFF"/>
              <w:suppressAutoHyphens/>
              <w:autoSpaceDE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«Весною» С. Майкапара; «Весной» Э. Грига; «Утро» Э. Грига; «Дождик» А. Лядова; «Гру</w:t>
            </w:r>
            <w:r w:rsidRPr="000D6232">
              <w:rPr>
                <w:rFonts w:ascii="Times New Roman" w:eastAsia="Times New Roman" w:hAnsi="Times New Roman" w:cs="Times New Roman"/>
                <w:lang w:eastAsia="ar-SA"/>
              </w:rPr>
              <w:softHyphen/>
              <w:t>стный дождик» Д. Б. Кабалевского.</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«Мы идем», муз. Е. Тиличеевой; «Цветики», муз. В. Карасевой; «Песенка друзей», муз. В. Герчик, сл. Я. Акима; «Паровоз», муз. 3. Компанейца, сл. О. Высотской; «Про лягушек и комара», муз. А. Филиппенко, сл. Т. Волгиной; «Спой свое имя» (вокальная импровизация).</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 «Элемен</w:t>
            </w:r>
            <w:r w:rsidRPr="000D6232">
              <w:rPr>
                <w:rFonts w:ascii="Times New Roman" w:eastAsia="Times New Roman" w:hAnsi="Times New Roman" w:cs="Times New Roman"/>
                <w:lang w:eastAsia="ar-SA"/>
              </w:rPr>
              <w:softHyphen/>
              <w:t>ты вальса» Д. Шостаковича; «Весенний хоровод», укр. н. м.; «Вальс», муз. Ю. Слонова; «Найди себе пару» Т. Ломовой; «Займи до</w:t>
            </w:r>
            <w:r w:rsidRPr="000D6232">
              <w:rPr>
                <w:rFonts w:ascii="Times New Roman" w:eastAsia="Times New Roman" w:hAnsi="Times New Roman" w:cs="Times New Roman"/>
                <w:lang w:eastAsia="ar-SA"/>
              </w:rPr>
              <w:softHyphen/>
              <w:t>мик», муз. М. Магиденко.</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color w:val="000000"/>
                <w:spacing w:val="6"/>
                <w:lang w:eastAsia="ar-SA"/>
              </w:rPr>
              <w:t xml:space="preserve">Различать </w:t>
            </w:r>
            <w:r w:rsidRPr="000D6232">
              <w:rPr>
                <w:rFonts w:ascii="Times New Roman" w:eastAsia="Times New Roman" w:hAnsi="Times New Roman" w:cs="Times New Roman"/>
                <w:color w:val="000000"/>
                <w:lang w:eastAsia="ar-SA"/>
              </w:rPr>
              <w:t>звуки по высоте, уметь выполнять танцевальные движения: кружиться в парах, притопывать попеременно ногами, двигаться  в парах</w:t>
            </w:r>
            <w:r w:rsidRPr="000D6232">
              <w:rPr>
                <w:rFonts w:ascii="Times New Roman" w:eastAsia="Times New Roman" w:hAnsi="Times New Roman" w:cs="Times New Roman"/>
                <w:color w:val="000000"/>
                <w:spacing w:val="5"/>
                <w:lang w:eastAsia="ar-SA"/>
              </w:rPr>
              <w:t>. У</w:t>
            </w:r>
            <w:r w:rsidRPr="000D6232">
              <w:rPr>
                <w:rFonts w:ascii="Times New Roman" w:eastAsia="Times New Roman" w:hAnsi="Times New Roman" w:cs="Times New Roman"/>
                <w:lang w:eastAsia="ar-SA"/>
              </w:rPr>
              <w:t>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с взрослыми «вежливых» слов, умеет вежливо вы</w:t>
            </w:r>
            <w:r w:rsidRPr="000D6232">
              <w:rPr>
                <w:rFonts w:ascii="Times New Roman" w:eastAsia="Times New Roman" w:hAnsi="Times New Roman" w:cs="Times New Roman"/>
                <w:lang w:eastAsia="ar-SA"/>
              </w:rPr>
              <w:softHyphen/>
              <w:t>ражать свою просьбу.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31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 xml:space="preserve"> «Весеннее солнышко»</w:t>
            </w: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лебедей», «Танец Феи Драже», «Вальс цветов» П. И. Чайковского; «Баба Яга» - пье</w:t>
            </w:r>
            <w:r w:rsidRPr="000D6232">
              <w:rPr>
                <w:rFonts w:ascii="Times New Roman" w:eastAsia="Times New Roman" w:hAnsi="Times New Roman" w:cs="Times New Roman"/>
                <w:lang w:eastAsia="ar-SA"/>
              </w:rPr>
              <w:softHyphen/>
              <w:t>сы С. Прокофьева, П. И. Чайковского, М. П. Мусоргского.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«Подумай и отгадай» Н. Г. Кононовой («Зай</w:t>
            </w:r>
            <w:r w:rsidRPr="000D6232">
              <w:rPr>
                <w:rFonts w:ascii="Times New Roman" w:eastAsia="Times New Roman" w:hAnsi="Times New Roman" w:cs="Times New Roman"/>
                <w:lang w:eastAsia="ar-SA"/>
              </w:rPr>
              <w:softHyphen/>
              <w:t>чик» М. Старокадомского; «Медведь» В. Ре- бикова; «Воробушки» М. Красева), «Веселый гопачок», муз. Т. Попатенко, сл. Р. Горской; «Детский сад», муз. А. Филип</w:t>
            </w:r>
            <w:r w:rsidRPr="000D6232">
              <w:rPr>
                <w:rFonts w:ascii="Times New Roman" w:eastAsia="Times New Roman" w:hAnsi="Times New Roman" w:cs="Times New Roman"/>
                <w:lang w:eastAsia="ar-SA"/>
              </w:rPr>
              <w:softHyphen/>
              <w:t>пенко, Филиппенко.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Р. Руденской; «Скачем, как мячики» М. Сатуллиной; «Побегаем - отдохнем» Е, Тиличеевой; «Поскоки» Т. Ломовой; «Веселые лягушата», муз.и сл. Ю. Литовко; «Танец лягушек», муз. В. Витлина.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color w:val="000000"/>
                <w:spacing w:val="5"/>
                <w:lang w:eastAsia="ar-SA"/>
              </w:rPr>
            </w:pPr>
            <w:r w:rsidRPr="000D6232">
              <w:rPr>
                <w:rFonts w:ascii="Times New Roman" w:eastAsia="Times New Roman" w:hAnsi="Times New Roman" w:cs="Times New Roman"/>
                <w:lang w:eastAsia="ar-SA"/>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 xml:space="preserve">Досуг: </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здоровья».</w:t>
            </w:r>
          </w:p>
        </w:tc>
      </w:tr>
      <w:tr w:rsidR="00FD2077" w:rsidRPr="000D6232" w:rsidTr="000D6232">
        <w:trPr>
          <w:trHeight w:val="264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bCs/>
                <w:color w:val="000000"/>
                <w:spacing w:val="-5"/>
                <w:lang w:eastAsia="ar-SA"/>
              </w:rPr>
              <w:t>«Любимые игрушки»</w:t>
            </w: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bCs/>
                <w:color w:val="000000"/>
                <w:spacing w:val="-5"/>
                <w:lang w:eastAsia="ar-SA"/>
              </w:rPr>
            </w:pP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Май</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«Марш» Т. Ломовой; «Лошадки» Е. Тиличеевой; «Мы на луг ходили» р.н.п.; «Всех на праздник мы зовем».</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«Потанцуй со мной, дружок», английская на</w:t>
            </w:r>
            <w:r w:rsidRPr="000D6232">
              <w:rPr>
                <w:rFonts w:ascii="Times New Roman" w:eastAsia="Times New Roman" w:hAnsi="Times New Roman" w:cs="Times New Roman"/>
                <w:lang w:eastAsia="ar-SA"/>
              </w:rPr>
              <w:softHyphen/>
              <w:t>родная песня, обр. И. Арсеева; «Детский сад», «Про лягушек и комара», муз. А. Филиппенко, сл. Т. Волгиной;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«Веснянка» Ю. Слонова. «Узнай по голосу», муз. Е. Тиличеевой, сл. Ю. Островского; «Выходи, подружка», польская народная песня, обр. В. Сибирского, «Веселые лягушата», муз и сл. Ю. Литовко. </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spacing w:val="5"/>
                <w:lang w:eastAsia="ar-SA"/>
              </w:rPr>
              <w:t>Узнавать зна</w:t>
            </w:r>
            <w:r w:rsidRPr="000D6232">
              <w:rPr>
                <w:rFonts w:ascii="Times New Roman" w:eastAsia="Times New Roman" w:hAnsi="Times New Roman" w:cs="Times New Roman"/>
                <w:color w:val="000000"/>
                <w:spacing w:val="-2"/>
                <w:lang w:eastAsia="ar-SA"/>
              </w:rPr>
              <w:t>комые песни, петь, не отставая и не опережая других. Уметь выполнять танцевальные движения, различать веселые и грустные мелодии. Вы</w:t>
            </w:r>
            <w:r w:rsidRPr="000D6232">
              <w:rPr>
                <w:rFonts w:ascii="Times New Roman" w:eastAsia="Times New Roman" w:hAnsi="Times New Roman" w:cs="Times New Roman"/>
                <w:color w:val="000000"/>
                <w:spacing w:val="-2"/>
                <w:lang w:eastAsia="ar-SA"/>
              </w:rPr>
              <w:softHyphen/>
            </w:r>
            <w:r w:rsidRPr="000D6232">
              <w:rPr>
                <w:rFonts w:ascii="Times New Roman" w:eastAsia="Times New Roman" w:hAnsi="Times New Roman" w:cs="Times New Roman"/>
                <w:color w:val="000000"/>
                <w:spacing w:val="-1"/>
                <w:lang w:eastAsia="ar-SA"/>
              </w:rPr>
              <w:t xml:space="preserve">разительно передавать игровые и сказочные образы. </w:t>
            </w:r>
            <w:r w:rsidRPr="000D6232">
              <w:rPr>
                <w:rFonts w:ascii="Times New Roman" w:eastAsia="Times New Roman" w:hAnsi="Times New Roman" w:cs="Times New Roman"/>
                <w:lang w:eastAsia="ar-SA"/>
              </w:rPr>
              <w:t>Умеет разделять игровые и реальные взаимодействия во время проведения музыкальных игр.</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3"/>
                <w:lang w:eastAsia="ar-SA"/>
              </w:rPr>
            </w:pPr>
            <w:r w:rsidRPr="000D6232">
              <w:rPr>
                <w:rFonts w:ascii="Times New Roman" w:eastAsia="Times New Roman" w:hAnsi="Times New Roman" w:cs="Times New Roman"/>
                <w:b/>
                <w:bCs/>
                <w:color w:val="000000"/>
                <w:spacing w:val="-3"/>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3"/>
                <w:lang w:eastAsia="ar-SA"/>
              </w:rPr>
              <w:t>«Весна - красна»</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t>Старшая группа (от 5 д</w:t>
      </w:r>
      <w:r w:rsidR="00006A63" w:rsidRPr="000D6232">
        <w:rPr>
          <w:rFonts w:ascii="Times New Roman" w:eastAsia="Times New Roman" w:hAnsi="Times New Roman" w:cs="Times New Roman"/>
          <w:b/>
          <w:i/>
          <w:lang w:eastAsia="ar-SA"/>
        </w:rPr>
        <w:t>о 6 лет</w:t>
      </w:r>
      <w:r w:rsidRPr="000D6232">
        <w:rPr>
          <w:rFonts w:ascii="Times New Roman" w:eastAsia="Times New Roman" w:hAnsi="Times New Roman" w:cs="Times New Roman"/>
          <w:b/>
          <w:i/>
          <w:lang w:eastAsia="ar-SA"/>
        </w:rPr>
        <w:t>)</w:t>
      </w:r>
    </w:p>
    <w:p w:rsidR="00006A63" w:rsidRPr="000D6232" w:rsidRDefault="00006A63" w:rsidP="00FD2077">
      <w:pPr>
        <w:suppressAutoHyphens/>
        <w:spacing w:after="0" w:line="240" w:lineRule="auto"/>
        <w:rPr>
          <w:rFonts w:ascii="Times New Roman" w:eastAsia="Times New Roman" w:hAnsi="Times New Roman" w:cs="Times New Roman"/>
          <w:b/>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color w:val="000000"/>
                <w:spacing w:val="-3"/>
                <w:w w:val="101"/>
                <w:lang w:eastAsia="ar-SA"/>
              </w:rPr>
            </w:pPr>
            <w:r w:rsidRPr="000D6232">
              <w:rPr>
                <w:rFonts w:ascii="Times New Roman" w:eastAsia="Times New Roman" w:hAnsi="Times New Roman" w:cs="Times New Roman"/>
                <w:lang w:eastAsia="ar-SA"/>
              </w:rPr>
              <w:t>«Марш», муз. Д. Шостаковича; «Колыбельная», «Парень с гармош- кой», муз Г. Свиридова «Листопад», муз. Т. Попатенко, сл. Е. Авдиенко;</w:t>
            </w:r>
          </w:p>
          <w:p w:rsidR="00FD2077" w:rsidRPr="000D6232" w:rsidRDefault="00FD2077" w:rsidP="00FD2077">
            <w:pPr>
              <w:suppressAutoHyphens/>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«Дили- ди- ли! Бом! Бом!», укр.н.п. сл. Е. Макшанцевой;</w:t>
            </w:r>
            <w:r w:rsidRPr="000D6232">
              <w:rPr>
                <w:rFonts w:ascii="Times New Roman" w:eastAsia="Times New Roman" w:hAnsi="Times New Roman" w:cs="Times New Roman"/>
                <w:iCs/>
                <w:lang w:eastAsia="ar-SA"/>
              </w:rPr>
              <w:t xml:space="preserve"> «Две тучки» р.н.п.</w:t>
            </w:r>
            <w:r w:rsidRPr="000D6232">
              <w:rPr>
                <w:rFonts w:ascii="Times New Roman" w:eastAsia="Times New Roman" w:hAnsi="Times New Roman" w:cs="Times New Roman"/>
                <w:lang w:eastAsia="ar-SA"/>
              </w:rPr>
              <w:t>«К нам гости пришли», муз. Ан. Александрова</w:t>
            </w:r>
            <w:r w:rsidRPr="000D6232">
              <w:rPr>
                <w:rFonts w:ascii="Times New Roman" w:eastAsia="Times New Roman" w:hAnsi="Times New Roman" w:cs="Times New Roman"/>
                <w:iCs/>
                <w:lang w:eastAsia="ar-SA"/>
              </w:rPr>
              <w:t>«Звуки музыки» муз. Д Роджерса, «Урожайная» муз. А . Филиппенко, «Осенний вальс» муз. Е. Шаламовой.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«Приглашение», рус.нар. мелодия «Вальс», муз. А. Дворжака;«Поспи и попляши» («Игра с куклой»), муз. Т. Ломовой; «Ау!» «Игра в лесу», муз. Т. Ломовой. «Дружные пары», муз. И. Штрауса. «Парный танец», муз. Ан. Александрова. «Задорный танец», муз. В. Золотарева;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 xml:space="preserve">Определять, к какому жанру принадлежит прослушанное произведение (марш, песня.танец) </w:t>
            </w:r>
            <w:r w:rsidRPr="000D6232">
              <w:rPr>
                <w:rFonts w:ascii="Times New Roman" w:eastAsia="Times New Roman" w:hAnsi="Times New Roman" w:cs="Times New Roman"/>
                <w:lang w:eastAsia="ar-SA"/>
              </w:rPr>
              <w:t>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в хоре, соло.</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316"/>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Осень, осень, в гости просим!»</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«Осенняя песня» (из цикла «Времена года» П. Чайковского); «Полька» Д. Львова-Компанейца,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 муз. Г. Струве;</w:t>
            </w:r>
            <w:r w:rsidRPr="000D6232">
              <w:rPr>
                <w:rFonts w:ascii="Times New Roman" w:eastAsia="Times New Roman" w:hAnsi="Times New Roman" w:cs="Times New Roman"/>
                <w:iCs/>
                <w:lang w:eastAsia="ar-SA"/>
              </w:rPr>
              <w:t>«У калинушки» Ю. Михайленко.</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«Андрей-воробей», Ю. Слонова; «Бубенчики»; «Считалочка»р.н.п; «Осенняя песня», муз. И. Григорьева, сл. Н. Авдеенко; «Осень, милая, шурши», муз. М. Еремееевой, сл. С. Еремеева; «Ан</w:t>
            </w:r>
            <w:r w:rsidRPr="000D6232">
              <w:rPr>
                <w:rFonts w:ascii="Times New Roman" w:eastAsia="Times New Roman" w:hAnsi="Times New Roman" w:cs="Times New Roman"/>
                <w:lang w:eastAsia="ar-SA"/>
              </w:rPr>
              <w:softHyphen/>
              <w:t>тошка», муз. В. Шаинского, сл. Ю. Энтина «Допой песенку».</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«Повтори за мной» - рит. разминка;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«Плетень» рус.нар, хоровод </w:t>
            </w:r>
          </w:p>
          <w:p w:rsidR="00FD2077" w:rsidRPr="000D6232" w:rsidRDefault="00FD2077" w:rsidP="00FD2077">
            <w:pPr>
              <w:shd w:val="clear" w:color="auto" w:fill="FFFFFF"/>
              <w:suppressAutoHyphens/>
              <w:autoSpaceDE w:val="0"/>
              <w:snapToGrid w:val="0"/>
              <w:spacing w:after="0" w:line="240" w:lineRule="auto"/>
              <w:rPr>
                <w:rFonts w:ascii="Times New Roman" w:eastAsia="Times New Roman" w:hAnsi="Times New Roman" w:cs="Times New Roman"/>
                <w:color w:val="000000"/>
                <w:lang w:eastAsia="ar-SA"/>
              </w:rPr>
            </w:pPr>
            <w:r w:rsidRPr="000D6232">
              <w:rPr>
                <w:rFonts w:ascii="Times New Roman" w:eastAsia="Times New Roman" w:hAnsi="Times New Roman" w:cs="Times New Roman"/>
                <w:iCs/>
                <w:lang w:eastAsia="ar-SA"/>
              </w:rPr>
              <w:t>«У калинушки»  Ю. Михайленко, «Ручеек» рус.нар. мелодия; «Танец с платочком»; «Игра с перестроениями» муз «Веселый путешественник»; «Вальс друзей» муз. С. Коротаевой.</w:t>
            </w:r>
          </w:p>
        </w:tc>
        <w:tc>
          <w:tcPr>
            <w:tcW w:w="3827" w:type="dxa"/>
            <w:shd w:val="clear" w:color="auto" w:fill="auto"/>
          </w:tcPr>
          <w:p w:rsidR="00FD2077" w:rsidRPr="000D6232" w:rsidRDefault="00FD2077" w:rsidP="00FD2077">
            <w:pPr>
              <w:suppressAutoHyphens/>
              <w:spacing w:after="0" w:line="240" w:lineRule="auto"/>
              <w:jc w:val="both"/>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Выражать положительные эмоции (радость, восхищение) при прослушивании музыкальных произведений и выполнения музыкально-ритмических движений; активно и доброжелательно взаимодействовать с педагогом и сверстниками во время проведения музыкальной игры.</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«Праздник осенью в лесу». </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3039"/>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Ноябрь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15. - 30.</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Н. Римского- Корсакова. «Раскаяние», «Утро», «Вечер» (из сборника «Детская музыка» С. Прокофьева).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р. н. игра-танец.</w:t>
            </w:r>
            <w:r w:rsidRPr="000D6232">
              <w:rPr>
                <w:rFonts w:ascii="Times New Roman" w:eastAsia="Times New Roman" w:hAnsi="Times New Roman" w:cs="Times New Roman"/>
                <w:iCs/>
                <w:lang w:eastAsia="ar-SA"/>
              </w:rPr>
              <w:t>«Вальс друзей» муз. С. Коротаевой.</w:t>
            </w:r>
            <w:r w:rsidRPr="000D6232">
              <w:rPr>
                <w:rFonts w:ascii="Times New Roman" w:eastAsia="Times New Roman" w:hAnsi="Times New Roman" w:cs="Times New Roman"/>
                <w:spacing w:val="-10"/>
                <w:lang w:eastAsia="ar-SA"/>
              </w:rPr>
              <w:t>«Танец с листьями» А. Гречанинова; «Всех на праздник мы зовем»</w:t>
            </w:r>
            <w:r w:rsidRPr="000D6232">
              <w:rPr>
                <w:rFonts w:ascii="Times New Roman" w:eastAsia="Times New Roman" w:hAnsi="Times New Roman" w:cs="Times New Roman"/>
                <w:lang w:eastAsia="ar-SA"/>
              </w:rPr>
              <w:t xml:space="preserve">«Плетень» р.н. игра.                              </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Петь выразительно, легким звуком. Уметь петь  в хоре, соло, в сопровождении детского оркестра. Активно проявлять себя в инсценировании  песен. Эмоционально воспринимать музыку и откликаться на нее. Уметь словесно выразить свое отношение к музыке, уметь фантазировать, музицировать на музыкальных инструментах.</w:t>
            </w:r>
          </w:p>
          <w:p w:rsidR="00FD2077" w:rsidRPr="000D6232" w:rsidRDefault="00FD2077" w:rsidP="00FD2077">
            <w:pPr>
              <w:suppressAutoHyphens/>
              <w:spacing w:after="12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«Папа мама, я вот моя семья»</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«Вальс» П. И. Чайковского;«Вдоль по Питерской» р.н.п;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Музыкальные игрушки</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В. Свиридов;</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«Зимушка - зима» И. П. Костина.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Тра- та-та, растворились ворота». «Ёж». «Как тебя зовут?» м/д игра; «Голубые санки», М. Иорданского, сл. М. Клоковой;   «Новогодняя полька» » муз. М.Чичкова.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«Новогодняя полька» сл. К. Ибряева муз. М.Чичкова; «Новогодний Дед Мороз» муз.  Е. Костин. «Ёлочные игрушки» муз Т. Чудовой. «Танцуй вместе с нами».</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различать трех частную контрастную музыку, самостоятельно менять движения по частям и музыкальным фразам. Уметь петь  в хоре, соло, в сопровождении детского оркестра. Учить передавать в свободном творческом движении характер музыкального произведения. Исполнять движения в соответствии с содержанием текста песни, передавая характерные черты игрового образа.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«Новогодний карнавал» </w:t>
            </w:r>
          </w:p>
        </w:tc>
      </w:tr>
      <w:tr w:rsidR="00FD2077" w:rsidRPr="000D6232" w:rsidTr="000D6232">
        <w:trPr>
          <w:trHeight w:val="70"/>
        </w:trPr>
        <w:tc>
          <w:tcPr>
            <w:tcW w:w="2160" w:type="dxa"/>
            <w:shd w:val="clear" w:color="auto" w:fill="auto"/>
          </w:tcPr>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«Зимние узоры»  </w:t>
            </w: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Январь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«Зимнее утро</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 xml:space="preserve">П.И. Чайковский;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Фея зимы</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С. С.Прокофьева; «Ах, вы сени» р. н. м.; «Заинька» р.н.п.;</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«Прибаутки» р.н.м..</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«Вверх по ступенькам мы идём» Е. Тиличеевой;«Чи – ки, чи – ки. чикалочки» р. н. п.; «Голубые санки»М. Иорданского «Снеговик » муз Б.Савельева «Рождественская песенка» С. Подшибякиной; «Колядки».</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«Вот мы какие» сл. и муз. Л. Молчановой; </w:t>
            </w:r>
            <w:r w:rsidRPr="000D6232">
              <w:rPr>
                <w:rFonts w:ascii="Times New Roman" w:eastAsia="Times New Roman" w:hAnsi="Times New Roman" w:cs="Times New Roman"/>
                <w:lang w:eastAsia="ar-SA"/>
              </w:rPr>
              <w:lastRenderedPageBreak/>
              <w:t>«Рождественские игры»; «Игры с ложками»; «Играем в снежки» Т. Ломовой; «Играем в снежки» Т. Ломовой.</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Петь естественным голосом в одном темпе, четко пропевать слова, сочетая движения и пение. Уметь выделять голосом кульминацию в песне, точно воспроизводить ритмический рисунок. Определять жанр музыки и самостоятельно подбирать движения. Уметь различать звучание различных </w:t>
            </w:r>
            <w:r w:rsidRPr="000D6232">
              <w:rPr>
                <w:rFonts w:ascii="Times New Roman" w:eastAsia="Times New Roman" w:hAnsi="Times New Roman" w:cs="Times New Roman"/>
                <w:lang w:eastAsia="ar-SA"/>
              </w:rPr>
              <w:lastRenderedPageBreak/>
              <w:t>инструментов. Делиться своими  впечатлениями от прослушанного.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«Пришли святки, запевай колядки» </w:t>
            </w:r>
          </w:p>
        </w:tc>
      </w:tr>
      <w:tr w:rsidR="00FD2077" w:rsidRPr="000D6232" w:rsidTr="000D6232">
        <w:trPr>
          <w:trHeight w:val="12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lang w:eastAsia="ar-SA"/>
              </w:rPr>
              <w:lastRenderedPageBreak/>
              <w:t>«Сила, ловкость и отвага, пусть шагают с нами рядом»</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Георгиевский марш»«Марш славянки»;</w:t>
            </w:r>
          </w:p>
          <w:p w:rsidR="00FD2077" w:rsidRPr="000D6232" w:rsidRDefault="00FD2077" w:rsidP="00FD2077">
            <w:pPr>
              <w:suppressLineNumbers/>
              <w:shd w:val="clear" w:color="auto" w:fill="FFFFFF"/>
              <w:suppressAutoHyphens/>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Маршируем, как солдаты» Т. Ломовой.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Маршируем, как солдаты» Т. Ломовой. Вот и праздник» муз А. Берлина; « Мамина улыбка» Ю Романенко. «Песенка о бабушке» Л Мельник. «Моя семья» А. Ермолов.</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«Музыканты, все готовы?» игра-танец.«Играй, играй- передай»-  муз/ритмическая игра; «Танцуем вместе»; «Ударь в бубен»  муз. игра; «Плетень» р. н .игра.</w:t>
            </w:r>
          </w:p>
        </w:tc>
        <w:tc>
          <w:tcPr>
            <w:tcW w:w="3827" w:type="dxa"/>
            <w:shd w:val="clear" w:color="auto" w:fill="auto"/>
          </w:tcPr>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r w:rsidRPr="000D6232">
              <w:rPr>
                <w:rFonts w:ascii="Times New Roman" w:eastAsia="Times New Roman" w:hAnsi="Times New Roman" w:cs="Times New Roman"/>
                <w:color w:val="000000"/>
                <w:lang w:eastAsia="ar-SA"/>
              </w:rPr>
              <w:t>Уметь  выполнять танцевальные движения: кружиться в парах, выполнять поскоки и боковой галоп. Проявлять  интерес к участию в праздниках, постановках, эмоционально заинтересованно следить за развитием действия в кукольных спектаклях, отражать полученные впечатления в речи и продуктивных видах деятельности.</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«Весна» А. Вивальди; </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Вальс</w:t>
            </w:r>
            <w:r w:rsidRPr="000D6232">
              <w:rPr>
                <w:rFonts w:ascii="Times New Roman" w:eastAsia="Times New Roman" w:hAnsi="Times New Roman" w:cs="Times New Roman"/>
                <w:b/>
                <w:lang w:eastAsia="ar-SA"/>
              </w:rPr>
              <w:t>»</w:t>
            </w:r>
            <w:r w:rsidRPr="000D6232">
              <w:rPr>
                <w:rFonts w:ascii="Times New Roman" w:eastAsia="Times New Roman" w:hAnsi="Times New Roman" w:cs="Times New Roman"/>
                <w:lang w:eastAsia="ar-SA"/>
              </w:rPr>
              <w:t xml:space="preserve"> Д. Кабалевский. «Клоуны» Д. Кабалевский; «Подснежник</w:t>
            </w:r>
            <w:r w:rsidRPr="000D6232">
              <w:rPr>
                <w:rFonts w:ascii="Times New Roman" w:eastAsia="Times New Roman" w:hAnsi="Times New Roman" w:cs="Times New Roman"/>
                <w:b/>
                <w:lang w:eastAsia="ar-SA"/>
              </w:rPr>
              <w:t xml:space="preserve">» </w:t>
            </w:r>
            <w:r w:rsidRPr="000D6232">
              <w:rPr>
                <w:rFonts w:ascii="Times New Roman" w:eastAsia="Times New Roman" w:hAnsi="Times New Roman" w:cs="Times New Roman"/>
                <w:lang w:eastAsia="ar-SA"/>
              </w:rPr>
              <w:t>А. Гречанинов; «Пляска птиц» М. Глинка.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«Травка», «Оля, ты сейчас в лесу». «Песенка о весне» муз. Г Фрида. «Простая песенка» В Дементьева. «Моя семья»А. Ермолов.</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«Ударь в бубен» муз.игра; «Танцуем вместе».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«Весёлые дети»- танцевальная композиция. «Маленькая полька» парный танец.«Играй, играй- передай муз/ ритм. игра. «Ищи» игра.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lang w:eastAsia="ar-SA"/>
              </w:rPr>
              <w:t>Высказываться о характере музыки, о её особенностях,   сравнивать  и  анализировать музыкальные произведения. Одновременно начинать и заканчивать петь песню. Выразительно   исполнять  знакомые  песни  с сопровождением инструмента и без него. Самостоятельно проводить игру с текстом, выполняя, роль ведущего.</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«Я, как только подрасту, смело в космос полечу»,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«Сказка в музыке».</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Апрель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пещере горного короля» Э. Григ. « Сказочка» С. Прокофьев. «Баба яга» П. И Чайковский. «Танец маленьких лебедей» П.И. Чайковский.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«Загадка» пальч. игры. «Медуница» - распевание. «Жучок» И. Бодраченко.  «Весна» муз. И.Меньших. «Смелые лётчики» Т. Ломовой; «Тра- та- та» сл. и муз Хармса.  «Одуванчик» сл. О. Высотской.   «Сказочная  песенка» сл. К. Ибряева муз М.Чичкова.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«Загадка» пальч. игры. «Медуница» - распевание. «Жучок» </w:t>
            </w:r>
            <w:r w:rsidRPr="000D6232">
              <w:rPr>
                <w:rFonts w:ascii="Times New Roman" w:eastAsia="Times New Roman" w:hAnsi="Times New Roman" w:cs="Times New Roman"/>
                <w:lang w:eastAsia="ar-SA"/>
              </w:rPr>
              <w:lastRenderedPageBreak/>
              <w:t>И. Бодраченко.  «Весна» муз. И.Меньших. «Смелые лётчики» Т. Ломовой.</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«Тра- та- та» сл. и муз Хармса.  «Одуванчик» сл. О. Высотской.</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Выразительно двигаться в </w:t>
            </w:r>
            <w:r w:rsidRPr="000D6232">
              <w:rPr>
                <w:rFonts w:ascii="Times New Roman" w:eastAsia="Times New Roman" w:hAnsi="Times New Roman" w:cs="Times New Roman"/>
                <w:lang w:eastAsia="ar-SA"/>
              </w:rPr>
              <w:lastRenderedPageBreak/>
              <w:t>соответствии с характером музыки, образа.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«День Победы»</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«Вот и лето!»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 09.</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«Сладкая греза», «Полька», «Вальс», «Игра в лошадки», «Мазурка» муз. П.И. Чайковского. </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«Гуси-гусенята», муз. Ан. Александрова, «Рыбка»  муз. М. Красева, «Курица» муз. Е. Тиличеевой.  «Березка» муз. Е. Тиличеевой. «Ландыш»  муз. М. Красева. «Весенняя песенка»  муз. А. Филиппенко. «Птичий дом» муз. Ю. Слонова. «День Победы» Т. А. Соковой.</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«Вальс» муз. Ф. Бургмюллера. «Как пошли наши подружки» «Со вьюном я хожу», «А я по лугу»,  «Земелюшка-чернозем» рус.нар. песни, обр. В. Агафонникова.  «Ай да березка» муз. Т. Попатенко.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исполнять знакомые песни с сопровождением инструмента и без него. Импровизировать движения различных персонажей под музыку соответствующего характера. Различать произведения по жанрам. Узнавать мелодию по отдельным фрагментам произведения (вступление, заключение, музыкальная фраза). Различать звуки по высоте в пределах квинты.</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Развлечение:</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«День Победы»</w:t>
            </w:r>
          </w:p>
        </w:tc>
      </w:tr>
    </w:tbl>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211221" w:rsidRDefault="00211221" w:rsidP="00006A63">
      <w:pPr>
        <w:suppressAutoHyphens/>
        <w:spacing w:after="0" w:line="240" w:lineRule="auto"/>
        <w:jc w:val="center"/>
        <w:rPr>
          <w:rFonts w:ascii="Times New Roman" w:eastAsia="Times New Roman" w:hAnsi="Times New Roman" w:cs="Times New Roman"/>
          <w:b/>
          <w:i/>
          <w:lang w:eastAsia="ar-SA"/>
        </w:rPr>
      </w:pP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r w:rsidRPr="000D6232">
        <w:rPr>
          <w:rFonts w:ascii="Times New Roman" w:eastAsia="Times New Roman" w:hAnsi="Times New Roman" w:cs="Times New Roman"/>
          <w:b/>
          <w:i/>
          <w:lang w:eastAsia="ar-SA"/>
        </w:rPr>
        <w:lastRenderedPageBreak/>
        <w:t>Подготовительная группа ( от 6 до 7 лет )</w:t>
      </w:r>
    </w:p>
    <w:p w:rsidR="00FD2077" w:rsidRPr="000D6232" w:rsidRDefault="00FD2077" w:rsidP="00006A63">
      <w:pPr>
        <w:suppressAutoHyphens/>
        <w:spacing w:after="0" w:line="240" w:lineRule="auto"/>
        <w:jc w:val="center"/>
        <w:rPr>
          <w:rFonts w:ascii="Times New Roman" w:eastAsia="Times New Roman" w:hAnsi="Times New Roman" w:cs="Times New Roman"/>
          <w:b/>
          <w:i/>
          <w:lang w:eastAsia="ar-SA"/>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588"/>
        <w:gridCol w:w="5815"/>
        <w:gridCol w:w="3827"/>
        <w:gridCol w:w="1559"/>
      </w:tblGrid>
      <w:tr w:rsidR="00FD2077" w:rsidRPr="000D6232" w:rsidTr="000D6232">
        <w:trPr>
          <w:trHeight w:val="525"/>
        </w:trPr>
        <w:tc>
          <w:tcPr>
            <w:tcW w:w="2160"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Тема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Период</w:t>
            </w:r>
          </w:p>
        </w:tc>
        <w:tc>
          <w:tcPr>
            <w:tcW w:w="5815"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Элементы основного содержания</w:t>
            </w:r>
          </w:p>
        </w:tc>
        <w:tc>
          <w:tcPr>
            <w:tcW w:w="3827"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Целевые ориентиры</w:t>
            </w:r>
          </w:p>
        </w:tc>
        <w:tc>
          <w:tcPr>
            <w:tcW w:w="1559"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Итоговое мероприятие </w:t>
            </w:r>
          </w:p>
        </w:tc>
      </w:tr>
      <w:tr w:rsidR="00FD2077" w:rsidRPr="000D6232" w:rsidTr="000D6232">
        <w:trPr>
          <w:trHeight w:val="309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До свидан</w:t>
            </w:r>
            <w:r w:rsidR="00C80A12" w:rsidRPr="000D6232">
              <w:rPr>
                <w:rFonts w:ascii="Times New Roman" w:eastAsia="Times New Roman" w:hAnsi="Times New Roman" w:cs="Times New Roman"/>
                <w:b/>
                <w:lang w:eastAsia="ar-SA"/>
              </w:rPr>
              <w:t>ия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Сентябрь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color w:val="000000"/>
                <w:lang w:eastAsia="ar-SA"/>
              </w:rPr>
              <w:t>«Государственный гимн РФ»,</w:t>
            </w:r>
            <w:r w:rsidRPr="000D6232">
              <w:rPr>
                <w:rFonts w:ascii="Times New Roman" w:eastAsia="Times New Roman" w:hAnsi="Times New Roman" w:cs="Times New Roman"/>
                <w:lang w:eastAsia="ar-SA"/>
              </w:rPr>
              <w:t xml:space="preserve"> «Детская полька», муз. М. Глинки; «Болезнь куклы», «Новая кукла» муз. П.И. Чайковского; «Марш», муз. С. Прокофьева;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«Колыбельная», муз. В. Моцарта.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«Лиса по лесу ходила», р.н. п; «Бубенчики», «Наш дом», «Дудка»,  муз. Е. Тиличеевой; «Хорошо, у нас в саду», муз. В. Герчик; «Листопад», муз. Т. Попатенко. «Моя Россия», муз. Г. Струве.</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Узнавать мелодию Государственного гимна РФ. Определять, к какому жанру принадлежит прослушанное произведение (марш, песня.танец) Уметь различать трех частную неконтрастную музыку. Самостоятельно менять движения по частям и музыкальным фразам. Хорошо чувствовать ритм, уметь ритмически правильно передать его. Уметь петь выразительно, легким звуком, петь, а капелла,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r w:rsidRPr="000D6232">
              <w:rPr>
                <w:rFonts w:ascii="Times New Roman" w:eastAsia="Times New Roman" w:hAnsi="Times New Roman" w:cs="Times New Roman"/>
                <w:b/>
                <w:color w:val="000000"/>
                <w:spacing w:val="-2"/>
                <w:lang w:eastAsia="ar-SA"/>
              </w:rPr>
              <w:t xml:space="preserve">Праздник: </w:t>
            </w:r>
          </w:p>
          <w:p w:rsidR="00FD2077" w:rsidRPr="000D6232" w:rsidRDefault="00FD2077" w:rsidP="00FD2077">
            <w:pPr>
              <w:suppressAutoHyphens/>
              <w:spacing w:after="0" w:line="240" w:lineRule="auto"/>
              <w:rPr>
                <w:rFonts w:ascii="Times New Roman" w:eastAsia="Times New Roman" w:hAnsi="Times New Roman" w:cs="Times New Roman"/>
                <w:color w:val="000000"/>
                <w:spacing w:val="-2"/>
                <w:lang w:eastAsia="ar-SA"/>
              </w:rPr>
            </w:pPr>
            <w:r w:rsidRPr="000D6232">
              <w:rPr>
                <w:rFonts w:ascii="Times New Roman" w:eastAsia="Times New Roman" w:hAnsi="Times New Roman" w:cs="Times New Roman"/>
                <w:b/>
                <w:color w:val="000000"/>
                <w:spacing w:val="-2"/>
                <w:lang w:eastAsia="ar-SA"/>
              </w:rPr>
              <w:t xml:space="preserve">«Моя малая Родина» </w:t>
            </w:r>
            <w:r w:rsidRPr="000D6232">
              <w:rPr>
                <w:rFonts w:ascii="Times New Roman" w:eastAsia="Times New Roman" w:hAnsi="Times New Roman" w:cs="Times New Roman"/>
                <w:color w:val="000000"/>
                <w:spacing w:val="-2"/>
                <w:lang w:eastAsia="ar-SA"/>
              </w:rPr>
              <w:t>(День знаний)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84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t>«Золотая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Октябрь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«Соната для клавесина и флейты» В. А. Моцарта, «Прелюдия» Ф. Шопена; «Осень» (из цикла «Времена года» А. Вивальди); «Октябрь» (из цикла «Времена года» П. Чайковского).</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 школу», муз. Е. Тиличеевой; «Котя-коток», «Колыбельная», «Горошина», муз. В. Карасевой; «Лесная песенка» сл. К. Ибряева муз. М.Чичкова;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«Улетают журавли», муз. В. Кикто; «Осень, как рыжая кошка» муз. И. Григорьева,сл. Н. Авдеенко; «Самая  хорошая», муз. В. Иванникова.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народную и авторскую музыку. Узнавать по фрагменту  произведение из «Времен года» Чайковского. Уметь словесно выразить свое отношение к музыке, уметь фантазировать, музицировать на муз.инструментах. Уметь использовать знакомые движения в творческих плясках, оценивать качество выполняемых движений.</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2"/>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3"/>
                <w:lang w:eastAsia="ar-SA"/>
              </w:rPr>
              <w:t xml:space="preserve">Развлечение: </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color w:val="000000"/>
                <w:spacing w:val="-2"/>
                <w:lang w:eastAsia="ar-SA"/>
              </w:rPr>
              <w:t>«По осенним тропинкам с Красной Шапочкой»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r>
      <w:tr w:rsidR="00FD2077" w:rsidRPr="000D6232" w:rsidTr="000D6232">
        <w:trPr>
          <w:trHeight w:val="41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Мне нравится осень»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«День матери»</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Ноябрь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01.- 15.</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15. - 30.</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 «Море», «Белка», муз. Н. Римского-Корсакова (из оперы «Сказка о царе Салтане»); «Веселый крестьянин», Р. </w:t>
            </w:r>
            <w:r w:rsidRPr="000D6232">
              <w:rPr>
                <w:rFonts w:ascii="Times New Roman" w:eastAsia="Times New Roman" w:hAnsi="Times New Roman" w:cs="Times New Roman"/>
                <w:lang w:eastAsia="ar-SA"/>
              </w:rPr>
              <w:lastRenderedPageBreak/>
              <w:t>Шумана; «Грустная песня», «Старинный танец»; «Весна и осень»,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«Музыкальная лесенка»; «Зайка», «Петрушка», муз. В. Карасевой; «Труба», «Kонь», муз. Е. Тиличеевой «Самая  хорошая»В. Иванникова.«Спят деревья на опушке», муз. М. Иорданского; «Спортивная семья» Т. В. Бокач.</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«Мазурка»,«Каблучки»,</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«Прялица», «Полянка», рус.нар. мелодии.  Игры с пением: «Плетень», р.н.п. «Сеяли девушки», обр. И. Кишко; «Узнай по голосу», В. Ребикова.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словесно выразить свое отношение к музыке.Эмоционально </w:t>
            </w:r>
            <w:r w:rsidRPr="000D6232">
              <w:rPr>
                <w:rFonts w:ascii="Times New Roman" w:eastAsia="Times New Roman" w:hAnsi="Times New Roman" w:cs="Times New Roman"/>
                <w:lang w:eastAsia="ar-SA"/>
              </w:rPr>
              <w:lastRenderedPageBreak/>
              <w:t>воспринимать музыку и откликаться на нее.</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Различать звучание русских народных инструментов и симфонического оркестра. Побуждать детей исполнять движения в соответствии с содержанием текста песни, передавая характерные черты игрового образа. Уметь считывать ритмические рисунки с паузами.</w:t>
            </w:r>
          </w:p>
          <w:p w:rsidR="00FD2077" w:rsidRPr="000D6232" w:rsidRDefault="00FD2077" w:rsidP="00FD2077">
            <w:pPr>
              <w:suppressAutoHyphens/>
              <w:spacing w:after="120" w:line="240" w:lineRule="auto"/>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 xml:space="preserve"> Проиграть любое музыкальное произведение с заданным ритмическим рисунком.Играть в ансамбле, выдерживая свой ритмический рисунок.</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Развлечение:</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3"/>
                <w:lang w:eastAsia="ar-SA"/>
              </w:rPr>
            </w:pPr>
            <w:r w:rsidRPr="000D6232">
              <w:rPr>
                <w:rFonts w:ascii="Times New Roman" w:eastAsia="Times New Roman" w:hAnsi="Times New Roman" w:cs="Times New Roman"/>
                <w:b/>
                <w:lang w:eastAsia="ar-SA"/>
              </w:rPr>
              <w:t xml:space="preserve">«Папа мама, </w:t>
            </w:r>
            <w:r w:rsidRPr="000D6232">
              <w:rPr>
                <w:rFonts w:ascii="Times New Roman" w:eastAsia="Times New Roman" w:hAnsi="Times New Roman" w:cs="Times New Roman"/>
                <w:b/>
                <w:lang w:eastAsia="ar-SA"/>
              </w:rPr>
              <w:lastRenderedPageBreak/>
              <w:t>я вот моя семья»</w:t>
            </w:r>
          </w:p>
        </w:tc>
      </w:tr>
      <w:tr w:rsidR="00FD2077" w:rsidRPr="000D6232" w:rsidTr="000D6232">
        <w:trPr>
          <w:trHeight w:val="3855"/>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b/>
                <w:color w:val="000000"/>
                <w:spacing w:val="-1"/>
                <w:lang w:eastAsia="ar-SA"/>
              </w:rPr>
              <w:lastRenderedPageBreak/>
              <w:t>«</w:t>
            </w:r>
            <w:r w:rsidRPr="000D6232">
              <w:rPr>
                <w:rFonts w:ascii="Times New Roman" w:eastAsia="Times New Roman" w:hAnsi="Times New Roman" w:cs="Times New Roman"/>
                <w:b/>
                <w:lang w:eastAsia="ar-SA"/>
              </w:rPr>
              <w:t>В ожидании новогодних чудес»</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Декабрь</w:t>
            </w: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«Табакерочный вальс», муз. А. Даргомыжского; «Итальянская полька», муз. С. Рахманинова; «Танец с саблями», муз. А. Хачатуряна; «Зима пришла», «Тройка», муз.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«Скок-скок, поскок» р.н.п. «Вальс», «Чепуха», «Балалайка», муз. Е. Тиличеевой. «Зимняя песенка»,М. Kpaсева; «Елка»,Е. Тиличеевой; «К нам приходит Hовый год» В. Герчик; «Нам в любой мороз тепло», муз. М. Парцхаладзе.</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«Потопаем-покружимся»</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Хороводы: «Зимний праздник», муз. М. Старокадомского; «Под Новый год», муз. Е. Зарицкой; «К нам приходит Новый год»,  В. Герчик, «Танец снежинок» А. Жилина, «Танец солдатиков» П. И. Чайковского. Музыкальная игра «Не выпустим» Т. Ломовой</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highlight w:val="white"/>
                <w:lang w:eastAsia="ar-SA"/>
              </w:rPr>
              <w:t>Петь песни в удобном диапазоне, исполняя их выразительно, правильно передавая мелодию (ускоряя, замедляя, усиливая и ослабляя звучание).  Уметь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переносить накопленный опыт слушания, исполнения, творчества в самостоятельную музыкально-художественную деятельность</w:t>
            </w:r>
            <w:r w:rsidRPr="000D6232">
              <w:rPr>
                <w:rFonts w:ascii="Times New Roman" w:eastAsia="Times New Roman" w:hAnsi="Times New Roman" w:cs="Times New Roman"/>
                <w:lang w:eastAsia="ar-SA"/>
              </w:rPr>
              <w:t>.</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Праздник: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Новогодние чудеса</w:t>
            </w:r>
            <w:r w:rsidRPr="000D6232">
              <w:rPr>
                <w:rFonts w:ascii="Times New Roman" w:eastAsia="Times New Roman" w:hAnsi="Times New Roman" w:cs="Times New Roman"/>
                <w:b/>
                <w:color w:val="000000"/>
                <w:spacing w:val="-2"/>
                <w:lang w:eastAsia="ar-SA"/>
              </w:rPr>
              <w:t>»</w:t>
            </w:r>
          </w:p>
        </w:tc>
      </w:tr>
      <w:tr w:rsidR="00FD2077" w:rsidRPr="000D6232" w:rsidTr="000D6232">
        <w:trPr>
          <w:trHeight w:val="7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t>«Зимние забавы»</w:t>
            </w: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lang w:eastAsia="ar-SA"/>
              </w:rPr>
            </w:pPr>
          </w:p>
          <w:p w:rsidR="00FD2077" w:rsidRPr="000D6232" w:rsidRDefault="00FD2077" w:rsidP="00FD2077">
            <w:pPr>
              <w:shd w:val="clear" w:color="auto" w:fill="FFFFFF"/>
              <w:suppressAutoHyphens/>
              <w:spacing w:before="86" w:after="0" w:line="240" w:lineRule="auto"/>
              <w:ind w:right="-23"/>
              <w:rPr>
                <w:rFonts w:ascii="Times New Roman" w:eastAsia="Times New Roman" w:hAnsi="Times New Roman" w:cs="Times New Roman"/>
                <w:b/>
                <w:color w:val="000000"/>
                <w:lang w:eastAsia="ar-SA"/>
              </w:rPr>
            </w:pPr>
            <w:r w:rsidRPr="000D6232">
              <w:rPr>
                <w:rFonts w:ascii="Times New Roman" w:eastAsia="Times New Roman" w:hAnsi="Times New Roman" w:cs="Times New Roman"/>
                <w:b/>
                <w:lang w:eastAsia="ar-SA"/>
              </w:rPr>
              <w:t>«Пришли святки, запевай колядки!»</w:t>
            </w: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Январь</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10.</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11. – 30.</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lastRenderedPageBreak/>
              <w:t xml:space="preserve">«Охота», «На тройке» муз. П.И. Чайковский, «Святки», П.И. Чайковского; «Венгерский танец» муз.И Брамс, </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«Вальс» из муз.поэмы «Метель» муз. Г Свиридова.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
                <w:iCs/>
                <w:lang w:eastAsia="ar-SA"/>
              </w:rPr>
            </w:pPr>
            <w:r w:rsidRPr="000D6232">
              <w:rPr>
                <w:rFonts w:ascii="Times New Roman" w:eastAsia="Times New Roman" w:hAnsi="Times New Roman" w:cs="Times New Roman"/>
                <w:lang w:eastAsia="ar-SA"/>
              </w:rPr>
              <w:t>«Музыкальная лесенка»</w:t>
            </w:r>
            <w:r w:rsidRPr="000D6232">
              <w:rPr>
                <w:rFonts w:ascii="Times New Roman" w:eastAsia="Times New Roman" w:hAnsi="Times New Roman" w:cs="Times New Roman"/>
                <w:iCs/>
                <w:lang w:eastAsia="ar-SA"/>
              </w:rPr>
              <w:t xml:space="preserve"> «У кота - воркута» рус.нар. </w:t>
            </w:r>
            <w:r w:rsidRPr="000D6232">
              <w:rPr>
                <w:rFonts w:ascii="Times New Roman" w:eastAsia="Times New Roman" w:hAnsi="Times New Roman" w:cs="Times New Roman"/>
                <w:iCs/>
                <w:lang w:eastAsia="ar-SA"/>
              </w:rPr>
              <w:lastRenderedPageBreak/>
              <w:t>колыбельная песня</w:t>
            </w:r>
            <w:r w:rsidRPr="000D6232">
              <w:rPr>
                <w:rFonts w:ascii="Times New Roman" w:eastAsia="Times New Roman" w:hAnsi="Times New Roman" w:cs="Times New Roman"/>
                <w:lang w:eastAsia="ar-SA"/>
              </w:rPr>
              <w:t xml:space="preserve"> «Зайка», «Петрушка», муз. В. Карасевой; </w:t>
            </w:r>
            <w:r w:rsidRPr="000D6232">
              <w:rPr>
                <w:rFonts w:ascii="Times New Roman" w:eastAsia="Times New Roman" w:hAnsi="Times New Roman" w:cs="Times New Roman"/>
                <w:iCs/>
                <w:lang w:eastAsia="ar-SA"/>
              </w:rPr>
              <w:t>«Эх, мороцец- морозец» муз. Л. Бекман, «Рождественские свечи». «Зимушка - зима»  Е. Шнайдер</w:t>
            </w:r>
            <w:r w:rsidRPr="000D6232">
              <w:rPr>
                <w:rFonts w:ascii="Times New Roman" w:eastAsia="Times New Roman" w:hAnsi="Times New Roman" w:cs="Times New Roman"/>
                <w:i/>
                <w:iCs/>
                <w:lang w:eastAsia="ar-SA"/>
              </w:rPr>
              <w:t>.</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«Танец со свечами» муз. Е. Зарицкой, </w:t>
            </w:r>
            <w:r w:rsidRPr="000D6232">
              <w:rPr>
                <w:rFonts w:ascii="Times New Roman" w:eastAsia="Times New Roman" w:hAnsi="Times New Roman" w:cs="Times New Roman"/>
                <w:lang w:eastAsia="ar-SA"/>
              </w:rPr>
              <w:t xml:space="preserve">«Колядки», р.н.п., заклички, приговорки; </w:t>
            </w:r>
            <w:r w:rsidRPr="000D6232">
              <w:rPr>
                <w:rFonts w:ascii="Times New Roman" w:eastAsia="Times New Roman" w:hAnsi="Times New Roman" w:cs="Times New Roman"/>
                <w:iCs/>
                <w:lang w:eastAsia="ar-SA"/>
              </w:rPr>
              <w:t>«Танец Снежинок с белыми шарфами» муз. Ф. Шуберта, «Новогодняя хороводная» муз.е Шнайдера, «В лесу родилась елочка» муз. Л. Бекман</w:t>
            </w:r>
            <w:r w:rsidRPr="000D6232">
              <w:rPr>
                <w:rFonts w:ascii="Times New Roman" w:eastAsia="Times New Roman" w:hAnsi="Times New Roman" w:cs="Times New Roman"/>
                <w:b/>
                <w:iCs/>
                <w:lang w:eastAsia="ar-SA"/>
              </w:rPr>
              <w:t>; «</w:t>
            </w:r>
            <w:r w:rsidRPr="000D6232">
              <w:rPr>
                <w:rFonts w:ascii="Times New Roman" w:eastAsia="Times New Roman" w:hAnsi="Times New Roman" w:cs="Times New Roman"/>
                <w:lang w:eastAsia="ar-SA"/>
              </w:rPr>
              <w:t>Каждая пара пляшет по-своему» «Ах ты, береза», р.н.м.</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lastRenderedPageBreak/>
              <w:t xml:space="preserve">Уметь энергично ходить, легко бегать, ритмично прыгать, выполнять различные махи руками и выбрасывание ног, кружиться  под </w:t>
            </w:r>
            <w:r w:rsidRPr="000D6232">
              <w:rPr>
                <w:rFonts w:ascii="Times New Roman" w:eastAsia="Times New Roman" w:hAnsi="Times New Roman" w:cs="Times New Roman"/>
                <w:lang w:eastAsia="ar-SA"/>
              </w:rPr>
              <w:lastRenderedPageBreak/>
              <w:t>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 xml:space="preserve">Развлечение; </w:t>
            </w:r>
            <w:r w:rsidRPr="000D6232">
              <w:rPr>
                <w:rFonts w:ascii="Times New Roman" w:eastAsia="Times New Roman" w:hAnsi="Times New Roman" w:cs="Times New Roman"/>
                <w:b/>
                <w:color w:val="000000"/>
                <w:spacing w:val="-2"/>
                <w:lang w:eastAsia="ar-SA"/>
              </w:rPr>
              <w:t>«</w:t>
            </w:r>
            <w:r w:rsidRPr="000D6232">
              <w:rPr>
                <w:rFonts w:ascii="Times New Roman" w:eastAsia="Times New Roman" w:hAnsi="Times New Roman" w:cs="Times New Roman"/>
                <w:b/>
                <w:lang w:eastAsia="ar-SA"/>
              </w:rPr>
              <w:t>Рождественские встречи</w:t>
            </w:r>
            <w:r w:rsidRPr="000D6232">
              <w:rPr>
                <w:rFonts w:ascii="Times New Roman" w:eastAsia="Times New Roman" w:hAnsi="Times New Roman" w:cs="Times New Roman"/>
                <w:b/>
                <w:color w:val="000000"/>
                <w:spacing w:val="-2"/>
                <w:lang w:eastAsia="ar-SA"/>
              </w:rPr>
              <w:t>»</w:t>
            </w:r>
          </w:p>
        </w:tc>
      </w:tr>
      <w:tr w:rsidR="00FD2077" w:rsidRPr="000D6232" w:rsidTr="000D6232">
        <w:trPr>
          <w:trHeight w:val="1200"/>
        </w:trPr>
        <w:tc>
          <w:tcPr>
            <w:tcW w:w="2160" w:type="dxa"/>
            <w:shd w:val="clear" w:color="auto" w:fill="auto"/>
          </w:tcPr>
          <w:p w:rsidR="00FD2077" w:rsidRPr="000D6232" w:rsidRDefault="00FD2077" w:rsidP="00FD2077">
            <w:pPr>
              <w:spacing w:after="0" w:line="240" w:lineRule="auto"/>
              <w:rPr>
                <w:rFonts w:ascii="Times New Roman" w:eastAsia="Calibri" w:hAnsi="Times New Roman" w:cs="Times New Roman"/>
                <w:b/>
              </w:rPr>
            </w:pPr>
            <w:r w:rsidRPr="000D6232">
              <w:rPr>
                <w:rFonts w:ascii="Times New Roman" w:eastAsia="Calibri" w:hAnsi="Times New Roman" w:cs="Times New Roman"/>
                <w:b/>
              </w:rPr>
              <w:lastRenderedPageBreak/>
              <w:t>«Защитники отечества»</w:t>
            </w: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color w:val="000000"/>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Февраль</w:t>
            </w:r>
          </w:p>
        </w:tc>
        <w:tc>
          <w:tcPr>
            <w:tcW w:w="5815" w:type="dxa"/>
            <w:shd w:val="clear" w:color="auto" w:fill="auto"/>
          </w:tcPr>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«Зима» (из цикла «Времена года» П. И. Чайковского);</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 xml:space="preserve">«Марш» из балета «Щелкунчик» муз. П.И. Чайковского; «У камелька» муз. П. Чайковского, </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«Вальс» из муз.поэмы «Метель» муз. Г Свиридова</w:t>
            </w:r>
          </w:p>
          <w:p w:rsidR="00FD2077" w:rsidRPr="000D6232" w:rsidRDefault="00FD2077" w:rsidP="00FD2077">
            <w:pPr>
              <w:suppressAutoHyphens/>
              <w:autoSpaceDE w:val="0"/>
              <w:autoSpaceDN w:val="0"/>
              <w:adjustRightInd w:val="0"/>
              <w:spacing w:after="0" w:line="240" w:lineRule="auto"/>
              <w:rPr>
                <w:rFonts w:ascii="Times New Roman" w:eastAsia="Times New Roman" w:hAnsi="Times New Roman" w:cs="Times New Roman"/>
                <w:iCs/>
                <w:lang w:eastAsia="ar-SA"/>
              </w:rPr>
            </w:pPr>
            <w:r w:rsidRPr="000D6232">
              <w:rPr>
                <w:rFonts w:ascii="Times New Roman" w:eastAsia="Times New Roman" w:hAnsi="Times New Roman" w:cs="Times New Roman"/>
                <w:iCs/>
                <w:lang w:eastAsia="ar-SA"/>
              </w:rPr>
              <w:t>«Зима» муз. Г Свиридова.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iCs/>
                <w:lang w:eastAsia="ar-SA"/>
              </w:rPr>
            </w:pPr>
            <w:r w:rsidRPr="000D6232">
              <w:rPr>
                <w:rFonts w:ascii="Times New Roman" w:eastAsia="Times New Roman" w:hAnsi="Times New Roman" w:cs="Times New Roman"/>
                <w:lang w:eastAsia="ar-SA"/>
              </w:rPr>
              <w:t>«Музыкальная лесенка»;</w:t>
            </w:r>
            <w:r w:rsidRPr="000D6232">
              <w:rPr>
                <w:rFonts w:ascii="Times New Roman" w:eastAsia="Times New Roman" w:hAnsi="Times New Roman" w:cs="Times New Roman"/>
                <w:iCs/>
                <w:lang w:eastAsia="ar-SA"/>
              </w:rPr>
              <w:t xml:space="preserve">«Ворота» р.н.п. «Эхо»;Паучина»; </w:t>
            </w:r>
            <w:r w:rsidRPr="000D6232">
              <w:rPr>
                <w:rFonts w:ascii="Times New Roman" w:eastAsia="Times New Roman" w:hAnsi="Times New Roman" w:cs="Times New Roman"/>
                <w:lang w:eastAsia="ar-SA"/>
              </w:rPr>
              <w:t>«Зимняя песенка» муз. М. Kpaсева.</w:t>
            </w:r>
            <w:r w:rsidRPr="000D6232">
              <w:rPr>
                <w:rFonts w:ascii="Times New Roman" w:eastAsia="Times New Roman" w:hAnsi="Times New Roman" w:cs="Times New Roman"/>
                <w:iCs/>
                <w:lang w:eastAsia="ar-SA"/>
              </w:rPr>
              <w:t xml:space="preserve">«Ваня казачок» казацкая песня.«Солдатушки, браво, ребятушки» р.н.песня, «Военная игра» муз. С. Бодренкова. </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Военные марши (парадные перестроения).  «Игровые задания»; </w:t>
            </w:r>
            <w:r w:rsidRPr="000D6232">
              <w:rPr>
                <w:rFonts w:ascii="Times New Roman" w:eastAsia="Times New Roman" w:hAnsi="Times New Roman" w:cs="Times New Roman"/>
                <w:iCs/>
                <w:lang w:eastAsia="ar-SA"/>
              </w:rPr>
              <w:t xml:space="preserve">«Военная игра» С. Бодренкова; </w:t>
            </w:r>
            <w:r w:rsidRPr="000D6232">
              <w:rPr>
                <w:rFonts w:ascii="Times New Roman" w:eastAsia="Times New Roman" w:hAnsi="Times New Roman" w:cs="Times New Roman"/>
                <w:lang w:eastAsia="ar-SA"/>
              </w:rPr>
              <w:t>«Яблочко», муз. Р. Глиэра; «Тачанка», муз. К. Листова;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Побуждать детей исполнять движения в соответствии с содержанием текста песни, передавая характерные черты игрового образа Эмоционально воспринимать музыку и откликаться на нее. Различать звучание русских народных инструментов и симфонического оркестра. Уметь играть музыкальное произведение с заданным ритмическим рисунком.</w:t>
            </w:r>
          </w:p>
          <w:p w:rsidR="00FD2077" w:rsidRPr="000D6232" w:rsidRDefault="00FD2077" w:rsidP="00FD2077">
            <w:pPr>
              <w:suppressLineNumbers/>
              <w:shd w:val="clear" w:color="auto" w:fill="FFFFFF"/>
              <w:suppressAutoHyphens/>
              <w:snapToGrid w:val="0"/>
              <w:spacing w:after="0" w:line="240" w:lineRule="auto"/>
              <w:ind w:left="57" w:right="57"/>
              <w:rPr>
                <w:rFonts w:ascii="Times New Roman" w:eastAsia="Times New Roman" w:hAnsi="Times New Roman" w:cs="Times New Roman"/>
                <w:bCs/>
                <w:color w:val="000000"/>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color w:val="000000"/>
                <w:spacing w:val="-1"/>
                <w:lang w:eastAsia="ar-SA"/>
              </w:rPr>
              <w:t xml:space="preserve">Развлечение: </w:t>
            </w:r>
            <w:r w:rsidRPr="000D6232">
              <w:rPr>
                <w:rFonts w:ascii="Times New Roman" w:eastAsia="Times New Roman" w:hAnsi="Times New Roman" w:cs="Times New Roman"/>
                <w:b/>
                <w:lang w:eastAsia="ar-SA"/>
              </w:rPr>
              <w:t>«Мы - защитники».</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iCs/>
                <w:lang w:eastAsia="ar-SA"/>
              </w:rPr>
              <w:t>«Масленица»</w:t>
            </w:r>
          </w:p>
        </w:tc>
      </w:tr>
      <w:tr w:rsidR="00FD2077" w:rsidRPr="000D6232" w:rsidTr="000D6232">
        <w:trPr>
          <w:trHeight w:val="342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w:t>
            </w:r>
            <w:r w:rsidRPr="000D6232">
              <w:rPr>
                <w:rFonts w:ascii="Times New Roman" w:eastAsia="Times New Roman" w:hAnsi="Times New Roman" w:cs="Times New Roman"/>
                <w:b/>
                <w:lang w:eastAsia="ar-SA"/>
              </w:rPr>
              <w:t>Для мамочки любимой танцую и пою»</w:t>
            </w: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b/>
                <w:color w:val="000000"/>
                <w:spacing w:val="-1"/>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Весна - красна»</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Март</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08.</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31.</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«Весна» из цикла «Времена года» А. Вивальди;    «Весна» П. И. Чайковский;  Дождик» Г. В. Свиридова;   «Утро» Э. Грига; «Подснежник» П И Чайковского, «Подснежник» А. Гречанинова; «Шествие гномов» Э. Грига.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«Ди-де-да»; «Трик- трак» И. Бодраченко;</w:t>
            </w:r>
            <w:r w:rsidRPr="000D6232">
              <w:rPr>
                <w:rFonts w:ascii="Times New Roman" w:eastAsia="Times New Roman" w:hAnsi="Times New Roman" w:cs="Times New Roman"/>
                <w:color w:val="000000"/>
                <w:lang w:eastAsia="ar-SA"/>
              </w:rPr>
              <w:t xml:space="preserve"> «Мы хотим вам сказать» М. Еремеевой; </w:t>
            </w:r>
            <w:r w:rsidRPr="000D6232">
              <w:rPr>
                <w:rFonts w:ascii="Times New Roman" w:eastAsia="Times New Roman" w:hAnsi="Times New Roman" w:cs="Times New Roman"/>
                <w:lang w:eastAsia="ar-SA"/>
              </w:rPr>
              <w:t>«Это мамин день», муз. Ю. Тугаринова;   «Песенка про бабушку», «Пришла весна», муз.З. Левиной.«Веснянка», обр. Г. Лобачева;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«Упражнение с цветами», муз. Т. Ломовой. «Вышли куклы танцевать», муз. В. Витлина; «Полька», латв. нар.мелодия, обр. А. Жилинского; «Русский перепляс», рус. нар. песня, обр. К. Волкова.</w:t>
            </w:r>
          </w:p>
        </w:tc>
        <w:tc>
          <w:tcPr>
            <w:tcW w:w="3827" w:type="dxa"/>
            <w:shd w:val="clear" w:color="auto" w:fill="auto"/>
          </w:tcPr>
          <w:p w:rsidR="00FD2077" w:rsidRPr="000D6232" w:rsidRDefault="00FD2077" w:rsidP="00FD2077">
            <w:pPr>
              <w:suppressAutoHyphens/>
              <w:spacing w:after="12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Уметь энергично ходить, легко бегать, ритмично прыгать, выполнять различные махи руками и выбрасывание ног, кружиться  под руку, выполнять притопы и боковой галоп. Уметь использовать знакомые движения в творческих плясках, оценивать качество выполняемых движений. Уметь петь выразительно, легким звуком, петь в хоре, соло, в сопровождении детского оркестра.</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5"/>
                <w:lang w:eastAsia="ar-SA"/>
              </w:rPr>
              <w:t>Праздник:</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bCs/>
                <w:color w:val="000000"/>
                <w:spacing w:val="-4"/>
                <w:lang w:eastAsia="ar-SA"/>
              </w:rPr>
              <w:t>«Для любимой мамочки танцую и пою».</w:t>
            </w:r>
          </w:p>
        </w:tc>
      </w:tr>
      <w:tr w:rsidR="00FD2077" w:rsidRPr="000D6232" w:rsidTr="000D6232">
        <w:trPr>
          <w:trHeight w:val="126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lastRenderedPageBreak/>
              <w:t>«Я, как только подрасту, смело в космос полечу»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88" w:type="dxa"/>
            <w:shd w:val="clear" w:color="auto" w:fill="auto"/>
          </w:tcPr>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Апрель</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tc>
        <w:tc>
          <w:tcPr>
            <w:tcW w:w="5815" w:type="dxa"/>
            <w:shd w:val="clear" w:color="auto" w:fill="auto"/>
          </w:tcPr>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«Полька», муз. П. Чайковского; «Менуэт», муз. С. Майкапара; «Вальс», муз. Г. Бахман. «Незабудковая гжель», «Свирель да рожок», «Наша хохлома», муз. Ю. Чичкова.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 xml:space="preserve">«Подумай, отгадай», «Звуки разные бывают», «Веселые Петрушки».  «Прогулка в парк», </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«Лучше друга не найти» муз. Е. Асеевой, «Солнечная капель» муз. С Соснина; «Самолёт» К. Волкова.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«Все мы космонавты» муз.З. Левиной; «Определи по ритму»; «Танец с цветами»  Е. Крылатова; «Посеяли девки лен», р.н.п.; «Сударушка» обр. Ю. Слонова.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«Пойду ль, выйду ль я», рус.нар. мелодия. Плетень», рус.нар. Игра.</w:t>
            </w: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настроение, характер музыкального произведения, слышать в музыке изобразительные моменты; Воспроизводить и чисто петь несложные песни в удобном диапазоне, сохраняя правильное положение корпуса при пении (певческая посадка);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Выразительно двигаться в соответствии с характером музыки, образа.</w:t>
            </w:r>
          </w:p>
          <w:p w:rsidR="00FD2077" w:rsidRPr="000D6232" w:rsidRDefault="00FD2077" w:rsidP="00FD2077">
            <w:pPr>
              <w:suppressAutoHyphens/>
              <w:spacing w:after="0" w:line="240" w:lineRule="auto"/>
              <w:rPr>
                <w:rFonts w:ascii="Times New Roman" w:eastAsia="Times New Roman" w:hAnsi="Times New Roman" w:cs="Times New Roman"/>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Досуг:</w:t>
            </w:r>
          </w:p>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«Концерт детской самодеятельности»</w:t>
            </w:r>
          </w:p>
        </w:tc>
      </w:tr>
      <w:tr w:rsidR="00FD2077" w:rsidRPr="000D6232" w:rsidTr="000D6232">
        <w:trPr>
          <w:trHeight w:val="3000"/>
        </w:trPr>
        <w:tc>
          <w:tcPr>
            <w:tcW w:w="2160"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День Победы»</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p w:rsidR="00FD2077" w:rsidRPr="000D6232" w:rsidRDefault="00FD2077" w:rsidP="00C80A12">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b/>
                <w:lang w:eastAsia="ar-SA"/>
              </w:rPr>
              <w:t xml:space="preserve"> «</w:t>
            </w:r>
            <w:r w:rsidR="00C80A12" w:rsidRPr="000D6232">
              <w:rPr>
                <w:rFonts w:ascii="Times New Roman" w:eastAsia="Times New Roman" w:hAnsi="Times New Roman" w:cs="Times New Roman"/>
                <w:b/>
                <w:lang w:eastAsia="ar-SA"/>
              </w:rPr>
              <w:t>Здравствуй, лето!</w:t>
            </w:r>
            <w:r w:rsidRPr="000D6232">
              <w:rPr>
                <w:rFonts w:ascii="Times New Roman" w:eastAsia="Times New Roman" w:hAnsi="Times New Roman" w:cs="Times New Roman"/>
                <w:b/>
                <w:lang w:eastAsia="ar-SA"/>
              </w:rPr>
              <w:t>»</w:t>
            </w:r>
          </w:p>
        </w:tc>
        <w:tc>
          <w:tcPr>
            <w:tcW w:w="1588"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Май</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01. – 09.</w:t>
            </w: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jc w:val="center"/>
              <w:rPr>
                <w:rFonts w:ascii="Times New Roman" w:eastAsia="Times New Roman" w:hAnsi="Times New Roman" w:cs="Times New Roman"/>
                <w:b/>
                <w:lang w:eastAsia="ar-SA"/>
              </w:rPr>
            </w:pPr>
          </w:p>
          <w:p w:rsidR="00FD2077" w:rsidRPr="000D6232" w:rsidRDefault="00FD2077" w:rsidP="00FD2077">
            <w:pPr>
              <w:suppressAutoHyphens/>
              <w:spacing w:after="0" w:line="240" w:lineRule="auto"/>
              <w:rPr>
                <w:rFonts w:ascii="Times New Roman" w:eastAsia="Times New Roman" w:hAnsi="Times New Roman" w:cs="Times New Roman"/>
                <w:b/>
                <w:lang w:eastAsia="ar-SA"/>
              </w:rPr>
            </w:pPr>
            <w:r w:rsidRPr="000D6232">
              <w:rPr>
                <w:rFonts w:ascii="Times New Roman" w:eastAsia="Times New Roman" w:hAnsi="Times New Roman" w:cs="Times New Roman"/>
                <w:b/>
                <w:lang w:eastAsia="ar-SA"/>
              </w:rPr>
              <w:t xml:space="preserve">  10. – 30.</w:t>
            </w:r>
          </w:p>
        </w:tc>
        <w:tc>
          <w:tcPr>
            <w:tcW w:w="5815"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«Наследники Победы» муз. Е. Зарицкой.</w:t>
            </w:r>
            <w:r w:rsidRPr="000D6232">
              <w:rPr>
                <w:rFonts w:ascii="Times New Roman" w:eastAsia="Times New Roman" w:hAnsi="Times New Roman" w:cs="Times New Roman"/>
                <w:iCs/>
                <w:lang w:eastAsia="ar-SA"/>
              </w:rPr>
              <w:t xml:space="preserve"> «Вечный огонь» муз. А. Фuлипеннко.</w:t>
            </w:r>
            <w:r w:rsidRPr="000D6232">
              <w:rPr>
                <w:rFonts w:ascii="Times New Roman" w:eastAsia="Times New Roman" w:hAnsi="Times New Roman" w:cs="Times New Roman"/>
                <w:lang w:eastAsia="ar-SA"/>
              </w:rPr>
              <w:t xml:space="preserve">   «Вышли куклы танцевать», муз. В. Витлина; «Полька», латв. нар.мелодия, обр. А. Жилинского; «Окрась музыку».</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«Я хочу учиться», муз. A. Долуханяна; «До свидания, детский сад», муз. Ю. Слонова; «Мы теперь ученики» Г. Струве; «Урок», муз. Т. Попатенко; « «Праздник Победы», муз. М. Парцхаладзе «Вечный огонь» муз. А. Фuлипеннко.</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«Менуэт», муз. С. Майкапара; «Вальс», муз. Г. Бахман;</w:t>
            </w:r>
          </w:p>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«Танец с цветами»  Е. Крылатова</w:t>
            </w:r>
          </w:p>
          <w:p w:rsidR="00FD2077" w:rsidRPr="000D6232" w:rsidRDefault="00FD2077" w:rsidP="00FD2077">
            <w:pPr>
              <w:suppressAutoHyphens/>
              <w:spacing w:after="0" w:line="240" w:lineRule="auto"/>
              <w:rPr>
                <w:rFonts w:ascii="Times New Roman" w:eastAsia="Times New Roman" w:hAnsi="Times New Roman" w:cs="Times New Roman"/>
                <w:i/>
                <w:lang w:eastAsia="ar-SA"/>
              </w:rPr>
            </w:pPr>
            <w:r w:rsidRPr="000D6232">
              <w:rPr>
                <w:rFonts w:ascii="Times New Roman" w:eastAsia="Times New Roman" w:hAnsi="Times New Roman" w:cs="Times New Roman"/>
                <w:lang w:eastAsia="ar-SA"/>
              </w:rPr>
              <w:t>«Танец с игрушками»  Е. Крылатова.</w:t>
            </w:r>
          </w:p>
          <w:p w:rsidR="00FD2077" w:rsidRPr="000D6232" w:rsidRDefault="00FD2077" w:rsidP="00FD2077">
            <w:pPr>
              <w:suppressLineNumbers/>
              <w:shd w:val="clear" w:color="auto" w:fill="FFFFFF"/>
              <w:suppressAutoHyphens/>
              <w:snapToGrid w:val="0"/>
              <w:spacing w:after="0" w:line="240" w:lineRule="auto"/>
              <w:ind w:right="57"/>
              <w:rPr>
                <w:rFonts w:ascii="Times New Roman" w:eastAsia="Times New Roman" w:hAnsi="Times New Roman" w:cs="Times New Roman"/>
                <w:lang w:eastAsia="ar-SA"/>
              </w:rPr>
            </w:pPr>
          </w:p>
        </w:tc>
        <w:tc>
          <w:tcPr>
            <w:tcW w:w="3827"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lang w:eastAsia="ar-SA"/>
              </w:rPr>
            </w:pPr>
            <w:r w:rsidRPr="000D6232">
              <w:rPr>
                <w:rFonts w:ascii="Times New Roman" w:eastAsia="Times New Roman" w:hAnsi="Times New Roman" w:cs="Times New Roman"/>
                <w:lang w:eastAsia="ar-SA"/>
              </w:rPr>
              <w:t>Определять музыкальный жанр произведения; различать части произведения; определять настроение, характер музыкального произведения. Уметь брать дыхание и удерживать его до конца фразы,  петь самостоятельно, индивидуально и коллективно, с аккомпанементом и без него.</w:t>
            </w:r>
          </w:p>
          <w:p w:rsidR="00FD2077" w:rsidRPr="000D6232" w:rsidRDefault="00FD2077" w:rsidP="00FD2077">
            <w:pPr>
              <w:suppressAutoHyphens/>
              <w:spacing w:after="0" w:line="240" w:lineRule="auto"/>
              <w:rPr>
                <w:rFonts w:ascii="Times New Roman" w:eastAsia="Times New Roman" w:hAnsi="Times New Roman" w:cs="Times New Roman"/>
                <w:b/>
                <w:lang w:eastAsia="ar-SA"/>
              </w:rPr>
            </w:pPr>
          </w:p>
        </w:tc>
        <w:tc>
          <w:tcPr>
            <w:tcW w:w="1559" w:type="dxa"/>
            <w:shd w:val="clear" w:color="auto" w:fill="auto"/>
          </w:tcPr>
          <w:p w:rsidR="00FD2077" w:rsidRPr="000D6232" w:rsidRDefault="00FD2077" w:rsidP="00FD2077">
            <w:pPr>
              <w:suppressAutoHyphens/>
              <w:spacing w:after="0" w:line="240" w:lineRule="auto"/>
              <w:rPr>
                <w:rFonts w:ascii="Times New Roman" w:eastAsia="Times New Roman" w:hAnsi="Times New Roman" w:cs="Times New Roman"/>
                <w:b/>
                <w:bCs/>
                <w:color w:val="000000"/>
                <w:spacing w:val="-5"/>
                <w:lang w:eastAsia="ar-SA"/>
              </w:rPr>
            </w:pPr>
            <w:r w:rsidRPr="000D6232">
              <w:rPr>
                <w:rFonts w:ascii="Times New Roman" w:eastAsia="Times New Roman" w:hAnsi="Times New Roman" w:cs="Times New Roman"/>
                <w:b/>
                <w:lang w:eastAsia="ar-SA"/>
              </w:rPr>
              <w:t>Выпускной бал «До свидания детский сад, здравствуй школа»</w:t>
            </w:r>
          </w:p>
        </w:tc>
      </w:tr>
    </w:tbl>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211221" w:rsidRDefault="00211221" w:rsidP="00211221">
      <w:pPr>
        <w:tabs>
          <w:tab w:val="left" w:pos="1470"/>
        </w:tabs>
        <w:suppressAutoHyphens/>
        <w:spacing w:after="0" w:line="240" w:lineRule="auto"/>
        <w:rPr>
          <w:rFonts w:ascii="Times New Roman" w:eastAsia="Times New Roman" w:hAnsi="Times New Roman" w:cs="Times New Roman"/>
          <w:b/>
          <w:sz w:val="28"/>
          <w:szCs w:val="28"/>
          <w:lang w:eastAsia="ar-SA"/>
        </w:rPr>
      </w:pPr>
    </w:p>
    <w:p w:rsidR="00211221" w:rsidRPr="00211221" w:rsidRDefault="00211221" w:rsidP="00211221">
      <w:pPr>
        <w:tabs>
          <w:tab w:val="left" w:pos="1470"/>
        </w:tabs>
        <w:suppressAutoHyphens/>
        <w:spacing w:after="0" w:line="240" w:lineRule="auto"/>
        <w:rPr>
          <w:rFonts w:ascii="Times New Roman" w:eastAsia="Times New Roman" w:hAnsi="Times New Roman"/>
          <w:b/>
          <w:sz w:val="28"/>
          <w:szCs w:val="28"/>
          <w:lang w:eastAsia="ar-SA"/>
        </w:rPr>
      </w:pPr>
    </w:p>
    <w:p w:rsidR="006E191C" w:rsidRPr="000D6232" w:rsidRDefault="006E191C" w:rsidP="000D6232">
      <w:pPr>
        <w:pStyle w:val="af1"/>
        <w:numPr>
          <w:ilvl w:val="0"/>
          <w:numId w:val="18"/>
        </w:numPr>
        <w:tabs>
          <w:tab w:val="left" w:pos="1470"/>
        </w:tabs>
        <w:suppressAutoHyphens/>
        <w:spacing w:after="0" w:line="240" w:lineRule="auto"/>
        <w:rPr>
          <w:rFonts w:ascii="Times New Roman" w:eastAsia="Times New Roman" w:hAnsi="Times New Roman"/>
          <w:b/>
          <w:sz w:val="28"/>
          <w:szCs w:val="28"/>
          <w:lang w:eastAsia="ar-SA"/>
        </w:rPr>
      </w:pPr>
      <w:r w:rsidRPr="000D6232">
        <w:rPr>
          <w:rFonts w:ascii="Times New Roman" w:eastAsia="Times New Roman" w:hAnsi="Times New Roman"/>
          <w:b/>
          <w:sz w:val="28"/>
          <w:szCs w:val="28"/>
          <w:lang w:eastAsia="ar-SA"/>
        </w:rPr>
        <w:lastRenderedPageBreak/>
        <w:t>Мониторинг  освоения рабочей программы по разделу «Художественно – эстетического развития»</w:t>
      </w:r>
    </w:p>
    <w:p w:rsidR="006E191C" w:rsidRDefault="006E191C" w:rsidP="006E191C">
      <w:pPr>
        <w:pStyle w:val="af1"/>
        <w:tabs>
          <w:tab w:val="left" w:pos="1470"/>
        </w:tabs>
        <w:suppressAutoHyphens/>
        <w:spacing w:after="0" w:line="240" w:lineRule="auto"/>
        <w:rPr>
          <w:rFonts w:ascii="Times New Roman" w:eastAsia="Times New Roman" w:hAnsi="Times New Roman"/>
          <w:b/>
          <w:sz w:val="28"/>
          <w:szCs w:val="28"/>
          <w:lang w:eastAsia="ar-SA"/>
        </w:rPr>
      </w:pPr>
      <w:r w:rsidRPr="008150E4">
        <w:rPr>
          <w:rFonts w:ascii="Times New Roman" w:eastAsia="Times New Roman" w:hAnsi="Times New Roman"/>
          <w:b/>
          <w:sz w:val="28"/>
          <w:szCs w:val="28"/>
          <w:lang w:eastAsia="ar-SA"/>
        </w:rPr>
        <w:t>Младшая группа</w:t>
      </w:r>
      <w:r>
        <w:rPr>
          <w:rFonts w:ascii="Times New Roman" w:eastAsia="Times New Roman" w:hAnsi="Times New Roman"/>
          <w:b/>
          <w:sz w:val="28"/>
          <w:szCs w:val="28"/>
          <w:lang w:eastAsia="ar-SA"/>
        </w:rPr>
        <w:t xml:space="preserve"> (</w:t>
      </w:r>
      <w:r w:rsidR="00725794">
        <w:rPr>
          <w:rFonts w:ascii="Times New Roman" w:eastAsia="Times New Roman" w:hAnsi="Times New Roman"/>
          <w:b/>
          <w:sz w:val="28"/>
          <w:szCs w:val="28"/>
          <w:lang w:eastAsia="ar-SA"/>
        </w:rPr>
        <w:t>от 3 до 4 лет</w:t>
      </w:r>
      <w:r>
        <w:rPr>
          <w:rFonts w:ascii="Times New Roman" w:eastAsia="Times New Roman" w:hAnsi="Times New Roman"/>
          <w:b/>
          <w:sz w:val="28"/>
          <w:szCs w:val="28"/>
          <w:lang w:eastAsia="ar-SA"/>
        </w:rPr>
        <w:t>)</w:t>
      </w:r>
    </w:p>
    <w:p w:rsidR="006E191C" w:rsidRPr="008150E4" w:rsidRDefault="006E191C" w:rsidP="006E191C">
      <w:pPr>
        <w:pStyle w:val="af1"/>
        <w:tabs>
          <w:tab w:val="left" w:pos="1470"/>
        </w:tabs>
        <w:suppressAutoHyphens/>
        <w:spacing w:after="0" w:line="240" w:lineRule="auto"/>
        <w:rPr>
          <w:rFonts w:ascii="Times New Roman" w:eastAsia="Times New Roman" w:hAnsi="Times New Roman"/>
          <w:b/>
          <w:sz w:val="28"/>
          <w:szCs w:val="28"/>
          <w:lang w:eastAsia="ar-SA"/>
        </w:rPr>
      </w:pPr>
    </w:p>
    <w:tbl>
      <w:tblPr>
        <w:tblW w:w="15036" w:type="dxa"/>
        <w:tblInd w:w="-39" w:type="dxa"/>
        <w:tblLayout w:type="fixed"/>
        <w:tblLook w:val="0000"/>
      </w:tblPr>
      <w:tblGrid>
        <w:gridCol w:w="4320"/>
        <w:gridCol w:w="1947"/>
        <w:gridCol w:w="5215"/>
        <w:gridCol w:w="1985"/>
        <w:gridCol w:w="1569"/>
      </w:tblGrid>
      <w:tr w:rsidR="006E191C" w:rsidRPr="00FD2077" w:rsidTr="00322276">
        <w:tc>
          <w:tcPr>
            <w:tcW w:w="432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4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52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0"/>
        </w:trPr>
        <w:tc>
          <w:tcPr>
            <w:tcW w:w="4320" w:type="dxa"/>
            <w:tcBorders>
              <w:top w:val="single" w:sz="4" w:space="0" w:color="000000"/>
              <w:left w:val="single" w:sz="4" w:space="0" w:color="000000"/>
              <w:bottom w:val="single" w:sz="4" w:space="0" w:color="auto"/>
              <w:right w:val="nil"/>
            </w:tcBorders>
          </w:tcPr>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эмоционально реагирует на музыкальные произведения, различает грустную и веселую мелодию. </w:t>
            </w:r>
          </w:p>
          <w:p w:rsidR="006E191C" w:rsidRPr="00FD2077" w:rsidRDefault="006E191C"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различает музыкальные звуки по высоте в пределах октавы – </w:t>
            </w:r>
          </w:p>
        </w:tc>
        <w:tc>
          <w:tcPr>
            <w:tcW w:w="1947"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tc>
        <w:tc>
          <w:tcPr>
            <w:tcW w:w="52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Скажи, какая птичка тебя позвала ( птица-мама - низким голосом, или птенчик высоким?)</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«Большой колокольчик», «Маленький колокольчик»</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«Плачет котик»  муз. Парцхаладзе  М.</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«Веселый музыкант»  муз.А.Филиппенко, сл.Т.Волгиной</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auto"/>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p w:rsidR="00725794" w:rsidRDefault="00725794"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auto"/>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p w:rsidR="00725794" w:rsidRDefault="00725794"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725794" w:rsidRPr="00FD2077" w:rsidTr="00725794">
        <w:trPr>
          <w:trHeight w:val="6415"/>
        </w:trPr>
        <w:tc>
          <w:tcPr>
            <w:tcW w:w="4320" w:type="dxa"/>
            <w:tcBorders>
              <w:top w:val="single" w:sz="4" w:space="0" w:color="auto"/>
              <w:left w:val="single" w:sz="4" w:space="0" w:color="000000"/>
              <w:bottom w:val="single" w:sz="4" w:space="0" w:color="000000"/>
              <w:right w:val="nil"/>
            </w:tcBorders>
          </w:tcPr>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lastRenderedPageBreak/>
              <w:t>септимы.</w:t>
            </w:r>
          </w:p>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замечает изменения в силе звучания мелодии (громко-тихо)</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Пение</w:t>
            </w:r>
          </w:p>
          <w:p w:rsidR="00725794" w:rsidRPr="00FD2077" w:rsidRDefault="00725794" w:rsidP="00CA76BB">
            <w:pPr>
              <w:numPr>
                <w:ilvl w:val="0"/>
                <w:numId w:val="9"/>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поет выразительно, не отставая и не опережая других.</w:t>
            </w:r>
          </w:p>
          <w:p w:rsidR="00725794" w:rsidRPr="00FD2077" w:rsidRDefault="00725794" w:rsidP="00CA76BB">
            <w:pPr>
              <w:numPr>
                <w:ilvl w:val="0"/>
                <w:numId w:val="9"/>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узнает знакомые песни.</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725794" w:rsidRPr="00FD2077" w:rsidRDefault="00725794" w:rsidP="00CA76BB">
            <w:pPr>
              <w:numPr>
                <w:ilvl w:val="0"/>
                <w:numId w:val="10"/>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умеет выполнять танцевальные движения (притопывать попеременно двумя ногами, кружиться в парах, выполнять прямой галоп), </w:t>
            </w:r>
          </w:p>
          <w:p w:rsidR="00725794" w:rsidRPr="00FD2077" w:rsidRDefault="00725794" w:rsidP="00CA76BB">
            <w:pPr>
              <w:numPr>
                <w:ilvl w:val="0"/>
                <w:numId w:val="10"/>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двигается под музыку ритмично и согласно темпу и характеру музыкального произведения.</w:t>
            </w:r>
          </w:p>
          <w:p w:rsidR="00725794" w:rsidRPr="00FD2077" w:rsidRDefault="00725794"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Игра на детских музыкальных инструментах:</w:t>
            </w:r>
          </w:p>
          <w:p w:rsidR="00725794" w:rsidRPr="00FD2077" w:rsidRDefault="00725794" w:rsidP="00CA76BB">
            <w:pPr>
              <w:numPr>
                <w:ilvl w:val="0"/>
                <w:numId w:val="8"/>
              </w:numPr>
              <w:suppressAutoHyphens/>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различает и называет детские музыкальные инструменты:</w:t>
            </w:r>
          </w:p>
          <w:p w:rsidR="00725794" w:rsidRPr="00FD2077" w:rsidRDefault="00725794" w:rsidP="00322276">
            <w:pPr>
              <w:spacing w:after="0" w:line="240" w:lineRule="auto"/>
              <w:ind w:left="360"/>
              <w:rPr>
                <w:rFonts w:ascii="Times New Roman" w:eastAsia="Calibri" w:hAnsi="Times New Roman" w:cs="Times New Roman"/>
                <w:b/>
                <w:sz w:val="24"/>
                <w:szCs w:val="24"/>
              </w:rPr>
            </w:pPr>
            <w:r w:rsidRPr="00FD2077">
              <w:rPr>
                <w:rFonts w:ascii="Times New Roman" w:eastAsia="Calibri" w:hAnsi="Times New Roman" w:cs="Times New Roman"/>
                <w:sz w:val="24"/>
                <w:szCs w:val="24"/>
              </w:rPr>
              <w:t>барабан, металлофон, погремушка, бубен, баян, фортепиано.</w:t>
            </w:r>
          </w:p>
          <w:p w:rsidR="00725794" w:rsidRDefault="00725794" w:rsidP="00322276">
            <w:pPr>
              <w:spacing w:after="0" w:line="240" w:lineRule="auto"/>
              <w:rPr>
                <w:rFonts w:ascii="Times New Roman" w:eastAsia="Calibri" w:hAnsi="Times New Roman" w:cs="Times New Roman"/>
                <w:b/>
                <w:sz w:val="24"/>
                <w:szCs w:val="24"/>
              </w:rPr>
            </w:pPr>
          </w:p>
        </w:tc>
        <w:tc>
          <w:tcPr>
            <w:tcW w:w="1947" w:type="dxa"/>
            <w:tcBorders>
              <w:top w:val="single" w:sz="4" w:space="0" w:color="auto"/>
              <w:left w:val="single" w:sz="4" w:space="0" w:color="000000"/>
              <w:bottom w:val="single" w:sz="4" w:space="0" w:color="000000"/>
              <w:right w:val="nil"/>
            </w:tcBorders>
          </w:tcPr>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725794"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tc>
        <w:tc>
          <w:tcPr>
            <w:tcW w:w="5215" w:type="dxa"/>
            <w:tcBorders>
              <w:top w:val="single" w:sz="4" w:space="0" w:color="auto"/>
              <w:left w:val="single" w:sz="4" w:space="0" w:color="000000"/>
              <w:bottom w:val="single" w:sz="4" w:space="0" w:color="000000"/>
              <w:right w:val="nil"/>
            </w:tcBorders>
          </w:tcPr>
          <w:p w:rsidR="00725794" w:rsidRPr="00FD2077" w:rsidRDefault="00725794"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725794" w:rsidRDefault="00725794"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auto"/>
              <w:left w:val="single" w:sz="4" w:space="0" w:color="auto"/>
              <w:bottom w:val="single" w:sz="4" w:space="0" w:color="000000"/>
              <w:right w:val="single" w:sz="4" w:space="0" w:color="000000"/>
            </w:tcBorders>
          </w:tcPr>
          <w:p w:rsidR="00725794" w:rsidRDefault="00725794" w:rsidP="00322276">
            <w:pPr>
              <w:spacing w:after="0" w:line="240" w:lineRule="auto"/>
              <w:rPr>
                <w:rFonts w:ascii="Times New Roman" w:eastAsia="Calibri" w:hAnsi="Times New Roman" w:cs="Times New Roman"/>
                <w:b/>
                <w:sz w:val="24"/>
                <w:szCs w:val="24"/>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725794"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211221" w:rsidRDefault="00211221"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Средняя группа</w:t>
      </w:r>
      <w:r w:rsidR="00725794">
        <w:rPr>
          <w:rFonts w:ascii="Times New Roman" w:eastAsia="Times New Roman" w:hAnsi="Times New Roman" w:cs="Times New Roman"/>
          <w:b/>
          <w:sz w:val="28"/>
          <w:szCs w:val="28"/>
          <w:lang w:eastAsia="ar-SA"/>
        </w:rPr>
        <w:t xml:space="preserve"> (от 4 до 5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725794">
        <w:trPr>
          <w:trHeight w:val="461"/>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Слушание: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чувствует характер музыки,</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узнает знакомые произведения,</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высказывает свои впечатления о прослушанном. </w:t>
            </w:r>
          </w:p>
          <w:p w:rsidR="006E191C" w:rsidRPr="00FD2077" w:rsidRDefault="006E191C" w:rsidP="00CA76BB">
            <w:pPr>
              <w:numPr>
                <w:ilvl w:val="0"/>
                <w:numId w:val="8"/>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различает выразительные средства музыкального произведения: тихо, громко, медленно, быстро</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Пение:</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петь протяжно, подвижно, согласованно (в пределах ре — си).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брать дыхание между короткими музыкальными  фразами.  </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мелодию чисто, смягчая концы фраз, четко произносит слова.</w:t>
            </w:r>
          </w:p>
          <w:p w:rsidR="006E191C" w:rsidRPr="00FD2077" w:rsidRDefault="006E191C" w:rsidP="00CA76BB">
            <w:pPr>
              <w:numPr>
                <w:ilvl w:val="0"/>
                <w:numId w:val="11"/>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поет выразительно, передавая характер музыки.</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самостоятельно меняет движения в соответствии с 2-х и 3-х ч. формой музыки.</w:t>
            </w:r>
          </w:p>
          <w:p w:rsidR="006E191C" w:rsidRPr="00FD2077" w:rsidRDefault="006E191C" w:rsidP="00CA76BB">
            <w:pPr>
              <w:numPr>
                <w:ilvl w:val="0"/>
                <w:numId w:val="12"/>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выполнять танцевальные движения: прямой галоп, пружинка, кружение по одному и в парах.</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725794" w:rsidRDefault="006E191C" w:rsidP="00CA76BB">
            <w:pPr>
              <w:numPr>
                <w:ilvl w:val="0"/>
                <w:numId w:val="13"/>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подыгрывать простейшие мелодии на деревянных ложках, погремушках, </w:t>
            </w:r>
            <w:r w:rsidRPr="00FD2077">
              <w:rPr>
                <w:rFonts w:ascii="Times New Roman" w:eastAsia="Times New Roman" w:hAnsi="Times New Roman" w:cs="Times New Roman"/>
                <w:sz w:val="24"/>
                <w:szCs w:val="24"/>
                <w:lang w:eastAsia="ar-SA"/>
              </w:rPr>
              <w:lastRenderedPageBreak/>
              <w:t>барабане, металлофоне.</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«Марш» Л. Шульгина;  «Колыбельная» А. Гречанинова;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«Пружинки» рус.нар. танец</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«Скачем по лесенке» Е. Тиличеева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«Две тетери», муз. М. Щеглова; </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«Жук», муз. Н. Потоловского </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color w:val="000000"/>
                <w:sz w:val="24"/>
                <w:szCs w:val="24"/>
              </w:rPr>
              <w:t>«Делай как я»</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Поиграй на таком же инструменте.</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При проигрывании песни, ребенок начинает подпевать слова, фразы</w:t>
            </w:r>
          </w:p>
          <w:p w:rsidR="006E191C" w:rsidRPr="00FD2077" w:rsidRDefault="006E191C" w:rsidP="00322276">
            <w:pPr>
              <w:spacing w:after="0" w:line="240" w:lineRule="auto"/>
              <w:rPr>
                <w:rFonts w:ascii="Times New Roman" w:eastAsia="Calibri" w:hAnsi="Times New Roman" w:cs="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tabs>
          <w:tab w:val="left" w:pos="1470"/>
        </w:tabs>
        <w:suppressAutoHyphens/>
        <w:spacing w:after="0" w:line="240" w:lineRule="auto"/>
        <w:rPr>
          <w:rFonts w:ascii="Times New Roman" w:eastAsia="Times New Roman" w:hAnsi="Times New Roman" w:cs="Times New Roman"/>
          <w:sz w:val="24"/>
          <w:szCs w:val="24"/>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Старшая группа</w:t>
      </w:r>
      <w:r w:rsidR="00725794">
        <w:rPr>
          <w:rFonts w:ascii="Times New Roman" w:eastAsia="Times New Roman" w:hAnsi="Times New Roman" w:cs="Times New Roman"/>
          <w:b/>
          <w:sz w:val="28"/>
          <w:szCs w:val="28"/>
          <w:lang w:eastAsia="ar-SA"/>
        </w:rPr>
        <w:t xml:space="preserve"> (с 5 до 6 лет)</w:t>
      </w:r>
    </w:p>
    <w:p w:rsidR="00725794" w:rsidRPr="00FD2077" w:rsidRDefault="00725794"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D80537">
        <w:trPr>
          <w:trHeight w:val="243"/>
        </w:trPr>
        <w:tc>
          <w:tcPr>
            <w:tcW w:w="5187" w:type="dxa"/>
            <w:tcBorders>
              <w:top w:val="single" w:sz="4" w:space="0" w:color="000000"/>
              <w:left w:val="single" w:sz="4" w:space="0" w:color="000000"/>
              <w:bottom w:val="single" w:sz="4" w:space="0" w:color="auto"/>
              <w:right w:val="nil"/>
            </w:tcBorders>
          </w:tcPr>
          <w:p w:rsidR="00D80537" w:rsidRDefault="00D80537"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Узнает мелодии по отдельным фрагментам произведения (вступление, заключение, музыкальная фраза)</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квинты.</w:t>
            </w:r>
          </w:p>
          <w:p w:rsidR="006E191C" w:rsidRPr="00FD2077" w:rsidRDefault="006E191C" w:rsidP="00322276">
            <w:pPr>
              <w:spacing w:after="0" w:line="240" w:lineRule="auto"/>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умеет  петь легким звуком в диапазоне от «ре» первой октавы до «до» второй октавы. </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эмоционально передает характер мелодии, поет громко и тихо.</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b/>
                <w:i/>
                <w:sz w:val="24"/>
                <w:szCs w:val="24"/>
              </w:rPr>
            </w:pPr>
            <w:r w:rsidRPr="00FD2077">
              <w:rPr>
                <w:rFonts w:ascii="Times New Roman" w:eastAsia="Calibri" w:hAnsi="Times New Roman" w:cs="Times New Roman"/>
                <w:sz w:val="24"/>
                <w:szCs w:val="24"/>
              </w:rPr>
              <w:t>Может петь сольно с  музыкальным провождением и без него.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Музыкально-ритмические движения:</w:t>
            </w:r>
          </w:p>
          <w:p w:rsidR="006E191C" w:rsidRPr="00FD2077" w:rsidRDefault="006E191C" w:rsidP="00CA76BB">
            <w:pPr>
              <w:numPr>
                <w:ilvl w:val="0"/>
                <w:numId w:val="15"/>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простейшие перестроения, меняет движения в соответствии с музыкальными фразами.</w:t>
            </w:r>
          </w:p>
          <w:p w:rsidR="006E191C" w:rsidRPr="00FD2077" w:rsidRDefault="006E191C" w:rsidP="00CA76BB">
            <w:pPr>
              <w:numPr>
                <w:ilvl w:val="0"/>
                <w:numId w:val="15"/>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b/>
                <w:sz w:val="24"/>
                <w:szCs w:val="24"/>
                <w:lang w:eastAsia="ar-SA"/>
              </w:rPr>
              <w:lastRenderedPageBreak/>
              <w:t>Игра на детских музыкальных инструментах</w:t>
            </w:r>
            <w:r w:rsidRPr="00FD2077">
              <w:rPr>
                <w:rFonts w:ascii="Times New Roman" w:eastAsia="Times New Roman" w:hAnsi="Times New Roman" w:cs="Times New Roman"/>
                <w:sz w:val="24"/>
                <w:szCs w:val="24"/>
                <w:lang w:eastAsia="ar-SA"/>
              </w:rPr>
              <w:t xml:space="preserve">: </w:t>
            </w:r>
          </w:p>
          <w:p w:rsidR="006E191C" w:rsidRPr="00FD2077" w:rsidRDefault="006E191C" w:rsidP="00CA76BB">
            <w:pPr>
              <w:numPr>
                <w:ilvl w:val="0"/>
                <w:numId w:val="16"/>
              </w:num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умеет исполнять простейшие мелодии на детских музыкальных инструментах </w:t>
            </w:r>
          </w:p>
        </w:tc>
        <w:tc>
          <w:tcPr>
            <w:tcW w:w="1980" w:type="dxa"/>
            <w:tcBorders>
              <w:top w:val="single" w:sz="4" w:space="0" w:color="000000"/>
              <w:left w:val="single" w:sz="4" w:space="0" w:color="000000"/>
              <w:bottom w:val="single" w:sz="4" w:space="0" w:color="auto"/>
              <w:right w:val="nil"/>
            </w:tcBorders>
          </w:tcPr>
          <w:p w:rsidR="006E191C" w:rsidRDefault="006E191C" w:rsidP="00322276">
            <w:pPr>
              <w:spacing w:after="0" w:line="240" w:lineRule="auto"/>
              <w:rPr>
                <w:rFonts w:ascii="Times New Roman" w:eastAsia="Calibri" w:hAnsi="Times New Roman" w:cs="Times New Roman"/>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Default="00D80537" w:rsidP="00D80537">
            <w:pPr>
              <w:spacing w:after="0" w:line="240" w:lineRule="auto"/>
              <w:rPr>
                <w:rFonts w:ascii="Times New Roman" w:eastAsia="Calibri" w:hAnsi="Times New Roman" w:cs="Times New Roman"/>
                <w:b/>
                <w:sz w:val="24"/>
                <w:szCs w:val="24"/>
              </w:rPr>
            </w:pPr>
          </w:p>
          <w:p w:rsidR="00D80537" w:rsidRPr="00FD2077" w:rsidRDefault="00D80537" w:rsidP="00D80537">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lastRenderedPageBreak/>
              <w:t>Наблюдение за детьми по ходу музыкального</w:t>
            </w:r>
          </w:p>
          <w:p w:rsidR="00D80537" w:rsidRPr="00FD2077" w:rsidRDefault="00D80537" w:rsidP="00D80537">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auto"/>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 Детям предлагается слушать музыку, петь, танцевать, маршировать. Повторить несколько раз.</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«Березка» муз. Е.Тиличеевой </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 xml:space="preserve">«Тяв-тяв» муз. В. Герчик, </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«Маленький марш» муз. Т. Ломовой, «Шаг и бег» муз. Н.Надененко и т.п.</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sz w:val="24"/>
                <w:szCs w:val="24"/>
              </w:rPr>
              <w:t xml:space="preserve">Детям предлагается исполнить на ударных инструментах знакомую </w:t>
            </w:r>
          </w:p>
        </w:tc>
        <w:tc>
          <w:tcPr>
            <w:tcW w:w="1985" w:type="dxa"/>
            <w:tcBorders>
              <w:top w:val="single" w:sz="4" w:space="0" w:color="000000"/>
              <w:left w:val="single" w:sz="4" w:space="0" w:color="000000"/>
              <w:bottom w:val="single" w:sz="4" w:space="0" w:color="auto"/>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c>
          <w:tcPr>
            <w:tcW w:w="1569" w:type="dxa"/>
            <w:tcBorders>
              <w:top w:val="single" w:sz="4" w:space="0" w:color="000000"/>
              <w:left w:val="single" w:sz="4" w:space="0" w:color="auto"/>
              <w:bottom w:val="single" w:sz="4" w:space="0" w:color="auto"/>
              <w:right w:val="single" w:sz="4" w:space="0" w:color="000000"/>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r w:rsidR="00D80537" w:rsidRPr="00FD2077" w:rsidTr="00D80537">
        <w:trPr>
          <w:trHeight w:val="1018"/>
        </w:trPr>
        <w:tc>
          <w:tcPr>
            <w:tcW w:w="5187" w:type="dxa"/>
            <w:tcBorders>
              <w:top w:val="single" w:sz="4" w:space="0" w:color="auto"/>
              <w:left w:val="single" w:sz="4" w:space="0" w:color="000000"/>
              <w:bottom w:val="single" w:sz="4" w:space="0" w:color="000000"/>
              <w:right w:val="nil"/>
            </w:tcBorders>
          </w:tcPr>
          <w:p w:rsidR="00D80537" w:rsidRDefault="00D80537" w:rsidP="00CA76BB">
            <w:pPr>
              <w:numPr>
                <w:ilvl w:val="0"/>
                <w:numId w:val="16"/>
              </w:numPr>
              <w:suppressAutoHyphens/>
              <w:spacing w:after="0" w:line="240" w:lineRule="auto"/>
              <w:rPr>
                <w:rFonts w:ascii="Times New Roman" w:eastAsia="Calibri" w:hAnsi="Times New Roman" w:cs="Times New Roman"/>
                <w:b/>
                <w:sz w:val="24"/>
                <w:szCs w:val="24"/>
              </w:rPr>
            </w:pPr>
            <w:r w:rsidRPr="00FD2077">
              <w:rPr>
                <w:rFonts w:ascii="Times New Roman" w:eastAsia="Times New Roman" w:hAnsi="Times New Roman" w:cs="Times New Roman"/>
                <w:sz w:val="24"/>
                <w:szCs w:val="24"/>
                <w:lang w:eastAsia="ar-SA"/>
              </w:rPr>
              <w:lastRenderedPageBreak/>
              <w:t>индивидуально и небольшими группами.</w:t>
            </w:r>
          </w:p>
        </w:tc>
        <w:tc>
          <w:tcPr>
            <w:tcW w:w="1980" w:type="dxa"/>
            <w:tcBorders>
              <w:top w:val="single" w:sz="4" w:space="0" w:color="auto"/>
              <w:left w:val="single" w:sz="4" w:space="0" w:color="000000"/>
              <w:bottom w:val="single" w:sz="4" w:space="0" w:color="000000"/>
              <w:right w:val="nil"/>
            </w:tcBorders>
          </w:tcPr>
          <w:p w:rsidR="00D80537" w:rsidRDefault="00D80537" w:rsidP="00322276">
            <w:pPr>
              <w:spacing w:after="0" w:line="240" w:lineRule="auto"/>
              <w:rPr>
                <w:rFonts w:ascii="Times New Roman" w:eastAsia="Calibri" w:hAnsi="Times New Roman" w:cs="Times New Roman"/>
                <w:b/>
                <w:sz w:val="24"/>
                <w:szCs w:val="24"/>
              </w:rPr>
            </w:pPr>
          </w:p>
        </w:tc>
        <w:tc>
          <w:tcPr>
            <w:tcW w:w="4315" w:type="dxa"/>
            <w:tcBorders>
              <w:top w:val="single" w:sz="4" w:space="0" w:color="auto"/>
              <w:left w:val="single" w:sz="4" w:space="0" w:color="000000"/>
              <w:bottom w:val="single" w:sz="4" w:space="0" w:color="000000"/>
              <w:right w:val="nil"/>
            </w:tcBorders>
          </w:tcPr>
          <w:p w:rsidR="00D80537" w:rsidRPr="00FD2077" w:rsidRDefault="00D80537"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песенку или мелодию</w:t>
            </w:r>
          </w:p>
          <w:p w:rsidR="00D80537" w:rsidRPr="00FD2077" w:rsidRDefault="00D80537" w:rsidP="00322276">
            <w:pPr>
              <w:spacing w:after="0" w:line="240" w:lineRule="auto"/>
              <w:rPr>
                <w:rFonts w:ascii="Times New Roman" w:eastAsia="Calibri" w:hAnsi="Times New Roman" w:cs="Times New Roman"/>
                <w:sz w:val="24"/>
                <w:szCs w:val="24"/>
              </w:rPr>
            </w:pPr>
          </w:p>
        </w:tc>
        <w:tc>
          <w:tcPr>
            <w:tcW w:w="1985" w:type="dxa"/>
            <w:tcBorders>
              <w:top w:val="single" w:sz="4" w:space="0" w:color="auto"/>
              <w:left w:val="single" w:sz="4" w:space="0" w:color="000000"/>
              <w:bottom w:val="single" w:sz="4" w:space="0" w:color="000000"/>
              <w:right w:val="single" w:sz="4" w:space="0" w:color="auto"/>
            </w:tcBorders>
          </w:tcPr>
          <w:p w:rsidR="00D80537" w:rsidRDefault="00D80537"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auto"/>
              <w:left w:val="single" w:sz="4" w:space="0" w:color="auto"/>
              <w:bottom w:val="single" w:sz="4" w:space="0" w:color="000000"/>
              <w:right w:val="single" w:sz="4" w:space="0" w:color="000000"/>
            </w:tcBorders>
          </w:tcPr>
          <w:p w:rsidR="00D80537" w:rsidRPr="00FD2077" w:rsidRDefault="00D80537"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D80537" w:rsidRPr="00FD2077" w:rsidRDefault="00D80537"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D80537" w:rsidRPr="00FD2077" w:rsidRDefault="00D80537" w:rsidP="00322276">
            <w:pPr>
              <w:spacing w:after="0" w:line="240" w:lineRule="auto"/>
              <w:rPr>
                <w:rFonts w:ascii="Times New Roman" w:eastAsia="Calibri"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Pr="00FD2077" w:rsidRDefault="00D80537" w:rsidP="00322276">
            <w:pPr>
              <w:spacing w:after="0" w:line="240" w:lineRule="auto"/>
              <w:rPr>
                <w:rFonts w:ascii="Times New Roman" w:eastAsia="Times New Roman" w:hAnsi="Times New Roman" w:cs="Times New Roman"/>
                <w:b/>
                <w:sz w:val="24"/>
                <w:szCs w:val="24"/>
                <w:lang w:eastAsia="ar-SA"/>
              </w:rPr>
            </w:pPr>
          </w:p>
          <w:p w:rsidR="00D80537" w:rsidRDefault="00D80537" w:rsidP="00322276">
            <w:pPr>
              <w:spacing w:after="0" w:line="240" w:lineRule="auto"/>
              <w:rPr>
                <w:rFonts w:ascii="Times New Roman" w:eastAsia="Calibri" w:hAnsi="Times New Roman" w:cs="Times New Roman"/>
                <w:b/>
                <w:sz w:val="24"/>
                <w:szCs w:val="24"/>
              </w:rPr>
            </w:pPr>
          </w:p>
        </w:tc>
      </w:tr>
    </w:tbl>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D8053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p w:rsidR="006E191C" w:rsidRDefault="006E191C" w:rsidP="006E191C">
      <w:pPr>
        <w:tabs>
          <w:tab w:val="left" w:pos="1470"/>
        </w:tabs>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Подготовительная группа</w:t>
      </w:r>
      <w:r w:rsidR="00D80537">
        <w:rPr>
          <w:rFonts w:ascii="Times New Roman" w:eastAsia="Times New Roman" w:hAnsi="Times New Roman" w:cs="Times New Roman"/>
          <w:b/>
          <w:sz w:val="28"/>
          <w:szCs w:val="28"/>
          <w:lang w:eastAsia="ar-SA"/>
        </w:rPr>
        <w:t xml:space="preserve"> (с 6 до 7 лет)</w:t>
      </w:r>
    </w:p>
    <w:p w:rsidR="00D80537" w:rsidRPr="00FD2077" w:rsidRDefault="00D80537" w:rsidP="006E191C">
      <w:pPr>
        <w:tabs>
          <w:tab w:val="left" w:pos="1470"/>
        </w:tabs>
        <w:suppressAutoHyphens/>
        <w:spacing w:after="0" w:line="240" w:lineRule="auto"/>
        <w:rPr>
          <w:rFonts w:ascii="Times New Roman" w:eastAsia="Times New Roman" w:hAnsi="Times New Roman" w:cs="Times New Roman"/>
          <w:b/>
          <w:sz w:val="28"/>
          <w:szCs w:val="28"/>
          <w:lang w:eastAsia="ar-SA"/>
        </w:rPr>
      </w:pPr>
    </w:p>
    <w:tbl>
      <w:tblPr>
        <w:tblW w:w="15036" w:type="dxa"/>
        <w:tblInd w:w="-39" w:type="dxa"/>
        <w:tblLayout w:type="fixed"/>
        <w:tblLook w:val="0000"/>
      </w:tblPr>
      <w:tblGrid>
        <w:gridCol w:w="5187"/>
        <w:gridCol w:w="1980"/>
        <w:gridCol w:w="4315"/>
        <w:gridCol w:w="1985"/>
        <w:gridCol w:w="1569"/>
      </w:tblGrid>
      <w:tr w:rsidR="006E191C" w:rsidRPr="00FD2077" w:rsidTr="00322276">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Параметры</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Форма</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Инструментарий</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Периодичность</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Calibri" w:eastAsia="Calibri" w:hAnsi="Calibri" w:cs="Times New Roman"/>
              </w:rPr>
            </w:pPr>
            <w:r w:rsidRPr="00FD2077">
              <w:rPr>
                <w:rFonts w:ascii="Times New Roman" w:eastAsia="Calibri" w:hAnsi="Times New Roman" w:cs="Times New Roman"/>
                <w:b/>
                <w:sz w:val="24"/>
                <w:szCs w:val="24"/>
              </w:rPr>
              <w:t xml:space="preserve">Сроки   </w:t>
            </w:r>
          </w:p>
        </w:tc>
      </w:tr>
      <w:tr w:rsidR="006E191C" w:rsidRPr="00FD2077" w:rsidTr="00322276">
        <w:trPr>
          <w:trHeight w:val="7546"/>
        </w:trPr>
        <w:tc>
          <w:tcPr>
            <w:tcW w:w="5187"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Слушание:</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музыкальные жанры (марш, танец, песня)</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w:t>
            </w:r>
            <w:r w:rsidRPr="00FD2077">
              <w:rPr>
                <w:rFonts w:ascii="Times New Roman" w:eastAsia="Calibri" w:hAnsi="Times New Roman" w:cs="Times New Roman"/>
                <w:sz w:val="24"/>
                <w:szCs w:val="24"/>
                <w:lang w:eastAsia="ru-RU"/>
              </w:rPr>
              <w:t>понятиями темп, ритм;</w:t>
            </w:r>
          </w:p>
          <w:p w:rsidR="006E191C" w:rsidRPr="00FD2077" w:rsidRDefault="006E191C" w:rsidP="00CA76BB">
            <w:pPr>
              <w:numPr>
                <w:ilvl w:val="0"/>
                <w:numId w:val="13"/>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Различает звуки  по высоте в пределах терции - квинты.</w:t>
            </w:r>
          </w:p>
          <w:p w:rsidR="006E191C" w:rsidRPr="00FD2077" w:rsidRDefault="006E191C" w:rsidP="00322276">
            <w:pPr>
              <w:spacing w:after="0" w:line="240" w:lineRule="auto"/>
              <w:rPr>
                <w:rFonts w:ascii="Calibri" w:eastAsia="Calibri" w:hAnsi="Calibri" w:cs="Times New Roman"/>
                <w:lang w:eastAsia="ru-RU"/>
              </w:rPr>
            </w:pPr>
            <w:r w:rsidRPr="00FD2077">
              <w:rPr>
                <w:rFonts w:ascii="Times New Roman" w:eastAsia="Calibri" w:hAnsi="Times New Roman" w:cs="Times New Roman"/>
                <w:b/>
                <w:sz w:val="24"/>
                <w:szCs w:val="24"/>
              </w:rPr>
              <w:t>Пение:</w:t>
            </w:r>
          </w:p>
          <w:p w:rsidR="006E191C" w:rsidRPr="00FD2077" w:rsidRDefault="006E191C" w:rsidP="00CA76BB">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 петь самостоятельно, индивидуально и коллективно, с музыкальным сопровождением   и без него.</w:t>
            </w:r>
          </w:p>
          <w:p w:rsidR="006E191C" w:rsidRPr="00FD2077" w:rsidRDefault="006E191C" w:rsidP="00CA76BB">
            <w:pPr>
              <w:numPr>
                <w:ilvl w:val="0"/>
                <w:numId w:val="14"/>
              </w:numPr>
              <w:suppressAutoHyphens/>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эмоционально передает характер мелодии, поет громко и тихо.</w:t>
            </w:r>
          </w:p>
          <w:p w:rsidR="006E191C" w:rsidRPr="00FD2077" w:rsidRDefault="006E191C" w:rsidP="00322276">
            <w:pPr>
              <w:autoSpaceDE w:val="0"/>
              <w:autoSpaceDN w:val="0"/>
              <w:adjustRightInd w:val="0"/>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Музыкально-ритмические движения:</w:t>
            </w:r>
          </w:p>
          <w:p w:rsidR="006E191C" w:rsidRPr="00FD2077" w:rsidRDefault="006E191C" w:rsidP="00CA76BB">
            <w:pPr>
              <w:numPr>
                <w:ilvl w:val="0"/>
                <w:numId w:val="14"/>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2077">
              <w:rPr>
                <w:rFonts w:ascii="Times New Roman" w:eastAsia="Times New Roman" w:hAnsi="Times New Roman" w:cs="Times New Roman"/>
                <w:sz w:val="24"/>
                <w:szCs w:val="24"/>
                <w:lang w:eastAsia="ru-RU"/>
              </w:rPr>
              <w:t>Умеетвыразительно и ритмично двигаться в соответствии с разнообразным характером музыки, передавая в танце эмоционально-образное содержание.</w:t>
            </w:r>
          </w:p>
          <w:p w:rsidR="006E191C" w:rsidRPr="00FD2077" w:rsidRDefault="006E191C" w:rsidP="00CA76BB">
            <w:pPr>
              <w:numPr>
                <w:ilvl w:val="0"/>
                <w:numId w:val="14"/>
              </w:numPr>
              <w:suppressAutoHyphens/>
              <w:spacing w:after="0" w:line="240" w:lineRule="auto"/>
              <w:rPr>
                <w:rFonts w:ascii="Calibri" w:eastAsia="Calibri" w:hAnsi="Calibri" w:cs="Times New Roman"/>
              </w:rPr>
            </w:pPr>
            <w:r w:rsidRPr="00FD2077">
              <w:rPr>
                <w:rFonts w:ascii="Times New Roman" w:eastAsia="Calibri" w:hAnsi="Times New Roman" w:cs="Times New Roman"/>
                <w:sz w:val="24"/>
                <w:szCs w:val="24"/>
              </w:rPr>
              <w:t xml:space="preserve">умеет выполнять  танцевальные движения </w:t>
            </w:r>
          </w:p>
          <w:p w:rsidR="006E191C" w:rsidRPr="00FD2077" w:rsidRDefault="006E191C" w:rsidP="00CA76BB">
            <w:pPr>
              <w:numPr>
                <w:ilvl w:val="0"/>
                <w:numId w:val="14"/>
              </w:numPr>
              <w:suppressAutoHyphens/>
              <w:autoSpaceDE w:val="0"/>
              <w:autoSpaceDN w:val="0"/>
              <w:adjustRightInd w:val="0"/>
              <w:spacing w:after="0" w:line="240" w:lineRule="auto"/>
              <w:rPr>
                <w:rFonts w:ascii="PetersburgC" w:eastAsia="Times New Roman" w:hAnsi="PetersburgC" w:cs="PetersburgC"/>
                <w:lang w:eastAsia="ru-RU"/>
              </w:rPr>
            </w:pPr>
            <w:r w:rsidRPr="00FD2077">
              <w:rPr>
                <w:rFonts w:ascii="Times New Roman" w:eastAsia="Times New Roman" w:hAnsi="Times New Roman" w:cs="Times New Roman"/>
                <w:sz w:val="24"/>
                <w:szCs w:val="24"/>
                <w:lang w:eastAsia="ru-RU"/>
              </w:rPr>
              <w:t>умеет  самостоятельно искать способ передачи в движениях музыкальных образов.</w:t>
            </w:r>
          </w:p>
          <w:p w:rsidR="006E191C" w:rsidRPr="00FD2077" w:rsidRDefault="006E191C" w:rsidP="00322276">
            <w:pPr>
              <w:autoSpaceDE w:val="0"/>
              <w:autoSpaceDN w:val="0"/>
              <w:adjustRightInd w:val="0"/>
              <w:spacing w:after="0" w:line="240" w:lineRule="auto"/>
              <w:rPr>
                <w:rFonts w:ascii="PetersburgC" w:eastAsia="Times New Roman" w:hAnsi="PetersburgC" w:cs="PetersburgC"/>
                <w:lang w:eastAsia="ru-RU"/>
              </w:rPr>
            </w:pPr>
            <w:r w:rsidRPr="00FD2077">
              <w:rPr>
                <w:rFonts w:ascii="Times New Roman" w:eastAsia="Times New Roman" w:hAnsi="Times New Roman" w:cs="Times New Roman"/>
                <w:b/>
                <w:sz w:val="24"/>
                <w:szCs w:val="24"/>
                <w:lang w:eastAsia="ar-SA"/>
              </w:rPr>
              <w:t>Игра на детских музыкальных инструментах:</w:t>
            </w:r>
          </w:p>
          <w:p w:rsidR="006E191C" w:rsidRPr="00FD2077" w:rsidRDefault="006E191C" w:rsidP="00CA76BB">
            <w:pPr>
              <w:numPr>
                <w:ilvl w:val="0"/>
                <w:numId w:val="14"/>
              </w:numPr>
              <w:suppressAutoHyphens/>
              <w:spacing w:after="0" w:line="240" w:lineRule="auto"/>
              <w:ind w:left="720"/>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умеет исполнять простейшие мелодии на детских музыкальных инструментах индивидуально и небольшими группами.</w:t>
            </w:r>
          </w:p>
        </w:tc>
        <w:tc>
          <w:tcPr>
            <w:tcW w:w="1980"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занятия.</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w:t>
            </w: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Наблюдение за детьми по ходу музыкального</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b/>
                <w:sz w:val="24"/>
                <w:szCs w:val="24"/>
              </w:rPr>
              <w:t>занятия.</w:t>
            </w:r>
          </w:p>
        </w:tc>
        <w:tc>
          <w:tcPr>
            <w:tcW w:w="4315" w:type="dxa"/>
            <w:tcBorders>
              <w:top w:val="single" w:sz="4" w:space="0" w:color="000000"/>
              <w:left w:val="single" w:sz="4" w:space="0" w:color="000000"/>
              <w:bottom w:val="single" w:sz="4" w:space="0" w:color="000000"/>
              <w:right w:val="nil"/>
            </w:tcBorders>
          </w:tcPr>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слушать музыку, петь, танцевать, маршировать. Повторить несколько раз.</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«Музыкальная лесенка»</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FD2077" w:rsidRDefault="006E191C" w:rsidP="00322276">
            <w:pPr>
              <w:suppressLineNumbers/>
              <w:shd w:val="clear" w:color="auto" w:fill="FFFFFF"/>
              <w:snapToGrid w:val="0"/>
              <w:spacing w:after="0" w:line="240" w:lineRule="auto"/>
              <w:ind w:right="57"/>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«Хорошо, у нас в саду», муз. В. Герчик;</w:t>
            </w:r>
          </w:p>
          <w:p w:rsidR="006E191C" w:rsidRPr="00FD2077" w:rsidRDefault="006E191C" w:rsidP="00322276">
            <w:pPr>
              <w:suppressAutoHyphens/>
              <w:spacing w:after="0" w:line="240" w:lineRule="auto"/>
              <w:rPr>
                <w:rFonts w:ascii="Times New Roman" w:eastAsia="Times New Roman" w:hAnsi="Times New Roman" w:cs="Times New Roman"/>
                <w:sz w:val="24"/>
                <w:szCs w:val="24"/>
                <w:lang w:eastAsia="ar-SA"/>
              </w:rPr>
            </w:pPr>
            <w:r w:rsidRPr="00FD2077">
              <w:rPr>
                <w:rFonts w:ascii="Times New Roman" w:eastAsia="Times New Roman" w:hAnsi="Times New Roman" w:cs="Times New Roman"/>
                <w:sz w:val="24"/>
                <w:szCs w:val="24"/>
                <w:lang w:eastAsia="ar-SA"/>
              </w:rPr>
              <w:t xml:space="preserve"> «Листопад», муз. Т. Попатенко</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Под музыкальное сопровождение предлагаются упражнения.</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«Потопаем-покружимся»: «Ах, улица, улица широкая» р.н.м. обр. Т. Ломовой.</w:t>
            </w: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«Парный танец»  Ан. Александрова</w:t>
            </w: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p>
          <w:p w:rsidR="006E191C" w:rsidRPr="00FD2077" w:rsidRDefault="006E191C" w:rsidP="00322276">
            <w:pPr>
              <w:spacing w:after="0" w:line="240" w:lineRule="auto"/>
              <w:rPr>
                <w:rFonts w:ascii="Times New Roman" w:eastAsia="Calibri" w:hAnsi="Times New Roman" w:cs="Times New Roman"/>
                <w:sz w:val="24"/>
                <w:szCs w:val="24"/>
              </w:rPr>
            </w:pPr>
            <w:r w:rsidRPr="00FD2077">
              <w:rPr>
                <w:rFonts w:ascii="Times New Roman" w:eastAsia="Calibri" w:hAnsi="Times New Roman" w:cs="Times New Roman"/>
                <w:sz w:val="24"/>
                <w:szCs w:val="24"/>
              </w:rPr>
              <w:t>Детям предлагается исполнить на ударных инструментах знакомую песенку или мелодию</w:t>
            </w:r>
          </w:p>
        </w:tc>
        <w:tc>
          <w:tcPr>
            <w:tcW w:w="1985" w:type="dxa"/>
            <w:tcBorders>
              <w:top w:val="single" w:sz="4" w:space="0" w:color="000000"/>
              <w:left w:val="single" w:sz="4" w:space="0" w:color="000000"/>
              <w:bottom w:val="single" w:sz="4" w:space="0" w:color="000000"/>
              <w:right w:val="single" w:sz="4" w:space="0" w:color="auto"/>
            </w:tcBorders>
          </w:tcPr>
          <w:p w:rsidR="006E191C" w:rsidRPr="00FD2077" w:rsidRDefault="006E191C" w:rsidP="00322276">
            <w:pPr>
              <w:spacing w:after="0" w:line="240" w:lineRule="auto"/>
              <w:rPr>
                <w:rFonts w:ascii="Times New Roman" w:eastAsia="Times New Roman" w:hAnsi="Times New Roman" w:cs="Times New Roman"/>
                <w:b/>
                <w:sz w:val="24"/>
                <w:szCs w:val="24"/>
                <w:lang w:eastAsia="ar-SA"/>
              </w:rPr>
            </w:pPr>
            <w:r w:rsidRPr="00FD2077">
              <w:rPr>
                <w:rFonts w:ascii="Times New Roman" w:eastAsia="Times New Roman" w:hAnsi="Times New Roman" w:cs="Times New Roman"/>
                <w:b/>
                <w:sz w:val="24"/>
                <w:szCs w:val="24"/>
                <w:lang w:eastAsia="ar-SA"/>
              </w:rPr>
              <w:t xml:space="preserve">2 раза в год                                                         </w:t>
            </w:r>
          </w:p>
        </w:tc>
        <w:tc>
          <w:tcPr>
            <w:tcW w:w="1569" w:type="dxa"/>
            <w:tcBorders>
              <w:top w:val="single" w:sz="4" w:space="0" w:color="000000"/>
              <w:left w:val="single" w:sz="4" w:space="0" w:color="auto"/>
              <w:bottom w:val="single" w:sz="4" w:space="0" w:color="000000"/>
              <w:right w:val="single" w:sz="4" w:space="0" w:color="000000"/>
            </w:tcBorders>
          </w:tcPr>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 xml:space="preserve">октябрь </w:t>
            </w:r>
          </w:p>
          <w:p w:rsidR="006E191C" w:rsidRPr="00FD2077" w:rsidRDefault="006E191C" w:rsidP="00322276">
            <w:pPr>
              <w:spacing w:after="0" w:line="240" w:lineRule="auto"/>
              <w:rPr>
                <w:rFonts w:ascii="Times New Roman" w:eastAsia="Calibri" w:hAnsi="Times New Roman" w:cs="Times New Roman"/>
                <w:b/>
                <w:sz w:val="24"/>
                <w:szCs w:val="24"/>
              </w:rPr>
            </w:pPr>
            <w:r w:rsidRPr="00FD2077">
              <w:rPr>
                <w:rFonts w:ascii="Times New Roman" w:eastAsia="Calibri" w:hAnsi="Times New Roman" w:cs="Times New Roman"/>
                <w:b/>
                <w:sz w:val="24"/>
                <w:szCs w:val="24"/>
              </w:rPr>
              <w:t>апрель</w:t>
            </w:r>
          </w:p>
          <w:p w:rsidR="006E191C" w:rsidRPr="00FD2077" w:rsidRDefault="006E191C" w:rsidP="00322276">
            <w:pPr>
              <w:spacing w:after="0" w:line="240" w:lineRule="auto"/>
              <w:rPr>
                <w:rFonts w:ascii="Times New Roman" w:eastAsia="Calibri"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p w:rsidR="006E191C" w:rsidRPr="00FD2077" w:rsidRDefault="006E191C" w:rsidP="00322276">
            <w:pPr>
              <w:spacing w:after="0" w:line="240" w:lineRule="auto"/>
              <w:rPr>
                <w:rFonts w:ascii="Times New Roman" w:eastAsia="Times New Roman" w:hAnsi="Times New Roman" w:cs="Times New Roman"/>
                <w:b/>
                <w:sz w:val="24"/>
                <w:szCs w:val="24"/>
                <w:lang w:eastAsia="ar-SA"/>
              </w:rPr>
            </w:pPr>
          </w:p>
        </w:tc>
      </w:tr>
    </w:tbl>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Оценка уровня овладения необходимыми навыками и умениями:</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В (высокий) – соответствует возрасту.</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С (средний) отдельные компоненты не развиты.</w:t>
      </w: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Н (низкий) – большинство компонентов недостаточно развиты.</w:t>
      </w:r>
    </w:p>
    <w:p w:rsidR="006E191C" w:rsidRDefault="006E191C" w:rsidP="006E191C">
      <w:pPr>
        <w:spacing w:after="0" w:line="240" w:lineRule="auto"/>
        <w:rPr>
          <w:rFonts w:ascii="Times New Roman" w:eastAsia="Calibri" w:hAnsi="Times New Roman" w:cs="Times New Roman"/>
          <w:b/>
          <w:sz w:val="28"/>
          <w:szCs w:val="28"/>
        </w:rPr>
      </w:pPr>
    </w:p>
    <w:p w:rsidR="006E191C" w:rsidRDefault="006E191C" w:rsidP="006E191C">
      <w:pPr>
        <w:spacing w:after="0" w:line="240" w:lineRule="auto"/>
        <w:rPr>
          <w:rFonts w:ascii="Times New Roman" w:eastAsia="Calibri" w:hAnsi="Times New Roman" w:cs="Times New Roman"/>
          <w:b/>
          <w:sz w:val="28"/>
          <w:szCs w:val="28"/>
        </w:rPr>
      </w:pPr>
    </w:p>
    <w:p w:rsidR="006E191C" w:rsidRPr="00FD2077" w:rsidRDefault="006E191C" w:rsidP="006E191C">
      <w:pPr>
        <w:spacing w:after="0" w:line="240" w:lineRule="auto"/>
        <w:rPr>
          <w:rFonts w:ascii="Times New Roman" w:eastAsia="Calibri" w:hAnsi="Times New Roman" w:cs="Times New Roman"/>
          <w:b/>
          <w:sz w:val="28"/>
          <w:szCs w:val="28"/>
        </w:rPr>
      </w:pPr>
      <w:r w:rsidRPr="00FD2077">
        <w:rPr>
          <w:rFonts w:ascii="Times New Roman" w:eastAsia="Calibri" w:hAnsi="Times New Roman" w:cs="Times New Roman"/>
          <w:b/>
          <w:sz w:val="28"/>
          <w:szCs w:val="28"/>
        </w:rPr>
        <w:t>4. Взаимодействие с педагогическим коллективом и родителями дошкольников</w:t>
      </w:r>
    </w:p>
    <w:p w:rsidR="006E191C" w:rsidRPr="00FD2077" w:rsidRDefault="006E191C" w:rsidP="006E191C">
      <w:pPr>
        <w:spacing w:after="0" w:line="240" w:lineRule="auto"/>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7240"/>
        <w:gridCol w:w="5789"/>
      </w:tblGrid>
      <w:tr w:rsidR="006E191C" w:rsidRPr="00FD2077" w:rsidTr="00AD2E64">
        <w:trPr>
          <w:trHeight w:val="650"/>
        </w:trPr>
        <w:tc>
          <w:tcPr>
            <w:tcW w:w="1821"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32"/>
                <w:szCs w:val="32"/>
                <w:lang w:eastAsia="ar-SA"/>
              </w:rPr>
            </w:pPr>
            <w:r w:rsidRPr="00FD2077">
              <w:rPr>
                <w:rFonts w:ascii="Times New Roman" w:eastAsia="Times New Roman" w:hAnsi="Times New Roman" w:cs="Times New Roman"/>
                <w:b/>
                <w:sz w:val="32"/>
                <w:szCs w:val="32"/>
                <w:lang w:eastAsia="ar-SA"/>
              </w:rPr>
              <w:t>Месяц</w:t>
            </w:r>
          </w:p>
        </w:tc>
        <w:tc>
          <w:tcPr>
            <w:tcW w:w="7240"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t xml:space="preserve"> Методическая работа и взаимодействие с педагогами</w:t>
            </w:r>
          </w:p>
        </w:tc>
        <w:tc>
          <w:tcPr>
            <w:tcW w:w="5789" w:type="dxa"/>
            <w:shd w:val="clear" w:color="auto" w:fill="auto"/>
          </w:tcPr>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28"/>
                <w:szCs w:val="28"/>
                <w:lang w:eastAsia="ar-SA"/>
              </w:rPr>
              <w:t xml:space="preserve">                             Работа с родителями</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Сентябрь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Педагогическая консультация: «Музыкальная предметно-развивающая среда ДОУ».</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2.Провести беседу с воспитателями: «Роль воспитателя на музыкальных занятиях»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3.Привлечь воспитателей к проведению праздника «Моя малая Родина».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Провести анкетирование «Музыкальное воспитание в семье» с целью: выявить музыкально заинтересованные семьи.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Октябрь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1. 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Определить содержание индивидуального маршрута развития ребенка по разделу «Музыкальное деятельность» для воспитателей групп.</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 Привлечь воспитателей к проведению развлечения «Осенняя пора полна очарований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 Консультация «Зачем ребенку нужны  танцы?»</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Ноябрь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Провести консультацию по теме: «Слушание музыки в детском саду», «Театрализованная деятельность в группе»</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 xml:space="preserve">2. Индивидуальные консультации, организационные моменты в подготовке к «Дню матери». </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lastRenderedPageBreak/>
              <w:t>Папка-передвижка «Мастерим музыкальные инструменты всей семьёй»</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lastRenderedPageBreak/>
              <w:t>Декабрь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Консультация «Праздник для всех, где каждый гость и хозяин»</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Репетиции с воспитателем по подготовке к празднику «Новогодние чудеса».</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Просвещение родителей в музыкальном уголке «Как организовать досуг на зимних каникулах».</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Январь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1.Консультация «Рождественские встречи»  (народные традиции).</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Памятка « Как слушать музыку с ребенком?»</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Февраль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1.Провести консультацию «Смелость, мужество, отвага, пусть шагают с нами рядом».</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перечень репертуара для свободного прослушивания.</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Музыкально – физкультурный досуг  «День защитников Отечества» с привлечением родителей.</w:t>
            </w:r>
          </w:p>
          <w:p w:rsidR="006E191C" w:rsidRPr="00CA76BB" w:rsidRDefault="006E191C" w:rsidP="00CA76BB">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Март</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1.Лекция «Развитие творческого потенциала ребенка на музыкальных занятиях и в театрализованной деятельности»</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2.Подготовить ведущих к празднику 8 марта «Маму поздравляю, танцую и пою».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3.В помощь воспитателю подготовительной группы «Музыкально-дидактические игры»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Привлечь мам и бабушек для активного участия в празднике посвященному женскому дню.</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Апрель</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 Круглый стол «Музыкотерапия»</w:t>
            </w:r>
          </w:p>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2. Познакомить воспитателей с результатами диагностического обследования детей, выработать рекомендации по индивидуальной работе на летний период.</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Провести анкетирование с целью: Довольны ли вы результатами музыкального воспитания и творческого развития вашего ребенка.</w:t>
            </w:r>
          </w:p>
        </w:tc>
      </w:tr>
      <w:tr w:rsidR="006E191C" w:rsidRPr="00FD2077" w:rsidTr="00AD2E64">
        <w:tc>
          <w:tcPr>
            <w:tcW w:w="1821" w:type="dxa"/>
            <w:shd w:val="clear" w:color="auto" w:fill="auto"/>
          </w:tcPr>
          <w:p w:rsidR="006E191C" w:rsidRPr="00BC2AB2" w:rsidRDefault="006E191C" w:rsidP="00322276">
            <w:pPr>
              <w:suppressAutoHyphens/>
              <w:spacing w:after="0" w:line="240" w:lineRule="auto"/>
              <w:rPr>
                <w:rFonts w:ascii="Times New Roman" w:eastAsia="Times New Roman" w:hAnsi="Times New Roman" w:cs="Times New Roman"/>
                <w:b/>
                <w:i/>
                <w:sz w:val="28"/>
                <w:szCs w:val="28"/>
                <w:lang w:eastAsia="ar-SA"/>
              </w:rPr>
            </w:pPr>
            <w:r w:rsidRPr="00BC2AB2">
              <w:rPr>
                <w:rFonts w:ascii="Times New Roman" w:eastAsia="Times New Roman" w:hAnsi="Times New Roman" w:cs="Times New Roman"/>
                <w:b/>
                <w:i/>
                <w:sz w:val="28"/>
                <w:szCs w:val="28"/>
                <w:lang w:eastAsia="ar-SA"/>
              </w:rPr>
              <w:t>Май</w:t>
            </w:r>
          </w:p>
        </w:tc>
        <w:tc>
          <w:tcPr>
            <w:tcW w:w="7240"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1..Индивидуальные консультации «Подготовка к выпускному, отчетному концерту» – организационные моменты</w:t>
            </w:r>
          </w:p>
        </w:tc>
        <w:tc>
          <w:tcPr>
            <w:tcW w:w="5789" w:type="dxa"/>
            <w:shd w:val="clear" w:color="auto" w:fill="auto"/>
          </w:tcPr>
          <w:p w:rsidR="006E191C" w:rsidRPr="00CA76BB" w:rsidRDefault="006E191C" w:rsidP="00322276">
            <w:pPr>
              <w:suppressAutoHyphens/>
              <w:spacing w:after="0" w:line="240" w:lineRule="auto"/>
              <w:rPr>
                <w:rFonts w:ascii="Times New Roman" w:eastAsia="Times New Roman" w:hAnsi="Times New Roman" w:cs="Times New Roman"/>
                <w:sz w:val="28"/>
                <w:szCs w:val="28"/>
                <w:lang w:eastAsia="ar-SA"/>
              </w:rPr>
            </w:pPr>
            <w:r w:rsidRPr="00CA76BB">
              <w:rPr>
                <w:rFonts w:ascii="Times New Roman" w:eastAsia="Times New Roman" w:hAnsi="Times New Roman" w:cs="Times New Roman"/>
                <w:sz w:val="28"/>
                <w:szCs w:val="28"/>
                <w:lang w:eastAsia="ar-SA"/>
              </w:rPr>
              <w:t xml:space="preserve">Детский концерт для родителей. </w:t>
            </w:r>
          </w:p>
        </w:tc>
      </w:tr>
    </w:tbl>
    <w:p w:rsidR="006E191C" w:rsidRDefault="006E191C" w:rsidP="006E191C">
      <w:pPr>
        <w:suppressAutoHyphens/>
        <w:spacing w:after="0" w:line="240" w:lineRule="auto"/>
        <w:rPr>
          <w:rFonts w:ascii="Times New Roman" w:eastAsia="Times New Roman" w:hAnsi="Times New Roman" w:cs="Times New Roman"/>
          <w:b/>
          <w:sz w:val="28"/>
          <w:szCs w:val="28"/>
          <w:lang w:eastAsia="ar-SA"/>
        </w:rPr>
      </w:pP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r w:rsidRPr="00FD2077">
        <w:rPr>
          <w:rFonts w:ascii="Times New Roman" w:eastAsia="Times New Roman" w:hAnsi="Times New Roman" w:cs="Times New Roman"/>
          <w:b/>
          <w:sz w:val="28"/>
          <w:szCs w:val="28"/>
          <w:lang w:eastAsia="ar-SA"/>
        </w:rPr>
        <w:lastRenderedPageBreak/>
        <w:t xml:space="preserve">5. Учебно – методическое сопровождение </w:t>
      </w:r>
    </w:p>
    <w:p w:rsidR="006E191C" w:rsidRPr="00FD2077" w:rsidRDefault="006E191C" w:rsidP="006E191C">
      <w:pPr>
        <w:suppressAutoHyphens/>
        <w:spacing w:after="0" w:line="240" w:lineRule="auto"/>
        <w:rPr>
          <w:rFonts w:ascii="Times New Roman" w:eastAsia="Times New Roman" w:hAnsi="Times New Roman" w:cs="Times New Roman"/>
          <w:b/>
          <w:sz w:val="28"/>
          <w:szCs w:val="28"/>
          <w:lang w:eastAsia="ar-SA"/>
        </w:rPr>
      </w:pPr>
    </w:p>
    <w:tbl>
      <w:tblPr>
        <w:tblW w:w="0" w:type="auto"/>
        <w:tblInd w:w="105" w:type="dxa"/>
        <w:tblLayout w:type="fixed"/>
        <w:tblCellMar>
          <w:top w:w="105" w:type="dxa"/>
          <w:left w:w="105" w:type="dxa"/>
          <w:bottom w:w="105" w:type="dxa"/>
          <w:right w:w="105" w:type="dxa"/>
        </w:tblCellMar>
        <w:tblLook w:val="0000"/>
      </w:tblPr>
      <w:tblGrid>
        <w:gridCol w:w="2127"/>
        <w:gridCol w:w="4720"/>
        <w:gridCol w:w="4373"/>
        <w:gridCol w:w="4231"/>
      </w:tblGrid>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ind w:left="-105"/>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Разделы образовательной направленности</w:t>
            </w: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Материалы, оборудование</w:t>
            </w: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Учебно-наглядные пособия</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b/>
                <w:i/>
                <w:sz w:val="24"/>
                <w:szCs w:val="24"/>
                <w:lang w:eastAsia="ar-SA"/>
              </w:rPr>
            </w:pPr>
            <w:r w:rsidRPr="00CA76BB">
              <w:rPr>
                <w:rFonts w:ascii="Times New Roman" w:eastAsia="Times New Roman" w:hAnsi="Times New Roman" w:cs="Times New Roman"/>
                <w:b/>
                <w:i/>
                <w:sz w:val="24"/>
                <w:szCs w:val="24"/>
                <w:lang w:eastAsia="ar-SA"/>
              </w:rPr>
              <w:t>Информационные и технические средства обучения</w:t>
            </w:r>
          </w:p>
        </w:tc>
      </w:tr>
      <w:tr w:rsidR="006E191C" w:rsidRPr="00FD2077" w:rsidTr="00AD2E64">
        <w:tc>
          <w:tcPr>
            <w:tcW w:w="2127"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Слушание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Пение</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Песенное творчество</w:t>
            </w:r>
            <w:r w:rsidR="00311954">
              <w:rPr>
                <w:rFonts w:ascii="Times New Roman" w:eastAsia="Times New Roman" w:hAnsi="Times New Roman" w:cs="Times New Roman"/>
                <w:sz w:val="24"/>
                <w:szCs w:val="24"/>
                <w:lang w:eastAsia="ar-SA"/>
              </w:rPr>
              <w:t>;</w:t>
            </w:r>
          </w:p>
          <w:p w:rsidR="006E191C" w:rsidRPr="00CA76BB" w:rsidRDefault="00311954" w:rsidP="0032227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Музыкально-ритмические</w:t>
            </w:r>
            <w:r w:rsidR="006E191C" w:rsidRPr="00CA76BB">
              <w:rPr>
                <w:rFonts w:ascii="Times New Roman" w:eastAsia="Times New Roman" w:hAnsi="Times New Roman" w:cs="Times New Roman"/>
                <w:sz w:val="24"/>
                <w:szCs w:val="24"/>
                <w:lang w:eastAsia="ar-SA"/>
              </w:rPr>
              <w:t xml:space="preserve"> движения</w:t>
            </w:r>
            <w:r>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Танцевально-игровое творчество</w:t>
            </w:r>
            <w:r w:rsidR="00311954">
              <w:rPr>
                <w:rFonts w:ascii="Times New Roman" w:eastAsia="Times New Roman" w:hAnsi="Times New Roman" w:cs="Times New Roman"/>
                <w:sz w:val="24"/>
                <w:szCs w:val="24"/>
                <w:lang w:eastAsia="ar-SA"/>
              </w:rPr>
              <w:t>;</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Игра на детских музыкальных инструментах</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p>
        </w:tc>
        <w:tc>
          <w:tcPr>
            <w:tcW w:w="4720"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Фортепиано,</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Стулья по росту детей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Детские музыкальные инструменты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Музыкальные игрушки озвученные Музыкальные игрушки не озвученные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Куклы для театра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Ширма для театра трехстворчатая</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Игровой материал настольный: плоскостной, объемный; стендовый картинки для фланелеграфа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Флажки, листочки, султанчики, снежки, «волшебные  светящиеся  палочки».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Платочки и платки разного размера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Искусственные цветы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Маски животных, птиц, овощей и т.д</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Декорации напольные и настенные </w:t>
            </w:r>
          </w:p>
          <w:p w:rsidR="006E191C" w:rsidRPr="00CA76BB" w:rsidRDefault="006E191C" w:rsidP="006E191C">
            <w:pPr>
              <w:suppressAutoHyphens/>
              <w:spacing w:after="0" w:line="240" w:lineRule="auto"/>
              <w:rPr>
                <w:rFonts w:ascii="Times New Roman" w:eastAsia="Times New Roman" w:hAnsi="Times New Roman" w:cs="Times New Roman"/>
                <w:sz w:val="24"/>
                <w:szCs w:val="24"/>
                <w:lang w:eastAsia="ar-SA"/>
              </w:rPr>
            </w:pPr>
          </w:p>
        </w:tc>
        <w:tc>
          <w:tcPr>
            <w:tcW w:w="4373" w:type="dxa"/>
            <w:tcBorders>
              <w:top w:val="double" w:sz="2" w:space="0" w:color="000080"/>
              <w:left w:val="double" w:sz="2" w:space="0" w:color="000080"/>
              <w:bottom w:val="double" w:sz="2" w:space="0" w:color="000080"/>
              <w:right w:val="nil"/>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Картинки по теме: «Времена года», «Животные и птицы», «музыкальные инструменты и игрушки», «Сказка в музыке»</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Иллюстративный материал фотографии, репродукции, портреты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Дидактические игры «Музыкальная лесенка»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Картотека аудиозаписей СD.</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Нотные сборники и музыкальные журналы </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Сборники сценариев детских утренников, праздников, музыкальных досугов и развлечений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Материалы для работы с родителями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Музыкально-дидактические игры, активирующие познав</w:t>
            </w:r>
            <w:r w:rsidR="00CA76BB" w:rsidRPr="00CA76BB">
              <w:rPr>
                <w:rFonts w:ascii="Times New Roman" w:eastAsia="Times New Roman" w:hAnsi="Times New Roman" w:cs="Times New Roman"/>
                <w:sz w:val="24"/>
                <w:szCs w:val="24"/>
                <w:lang w:eastAsia="ar-SA"/>
              </w:rPr>
              <w:t>ательный интерес детей к музыке</w:t>
            </w:r>
          </w:p>
        </w:tc>
        <w:tc>
          <w:tcPr>
            <w:tcW w:w="4231" w:type="dxa"/>
            <w:tcBorders>
              <w:top w:val="double" w:sz="2" w:space="0" w:color="000080"/>
              <w:left w:val="double" w:sz="2" w:space="0" w:color="000080"/>
              <w:bottom w:val="double" w:sz="2" w:space="0" w:color="000080"/>
              <w:right w:val="double" w:sz="2" w:space="0" w:color="000080"/>
            </w:tcBorders>
          </w:tcPr>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Компьютер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Музыкальный центр</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Акустическая система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Радиомикрофоны</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 xml:space="preserve">Телевизор,  </w:t>
            </w:r>
            <w:r w:rsidRPr="00CA76BB">
              <w:rPr>
                <w:rFonts w:ascii="Times New Roman" w:eastAsia="Times New Roman" w:hAnsi="Times New Roman" w:cs="Times New Roman"/>
                <w:sz w:val="24"/>
                <w:szCs w:val="24"/>
                <w:lang w:val="en-US" w:eastAsia="ar-SA"/>
              </w:rPr>
              <w:t>DVD</w:t>
            </w:r>
            <w:r w:rsidRPr="00CA76BB">
              <w:rPr>
                <w:rFonts w:ascii="Times New Roman" w:eastAsia="Times New Roman" w:hAnsi="Times New Roman" w:cs="Times New Roman"/>
                <w:sz w:val="24"/>
                <w:szCs w:val="24"/>
                <w:lang w:eastAsia="ar-SA"/>
              </w:rPr>
              <w:t>, проектор, экран (мультимедиа).</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Комплект  дисков с методическими рекомендациями по программе «Ладушки», «Ритмическая мозаика» из 3 дисков приложение к программе А. И. Бурениной</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Диски с современными песнями</w:t>
            </w:r>
          </w:p>
          <w:p w:rsidR="006E191C" w:rsidRPr="00CA76BB" w:rsidRDefault="006E191C" w:rsidP="00322276">
            <w:pPr>
              <w:suppressAutoHyphens/>
              <w:spacing w:after="0" w:line="240" w:lineRule="auto"/>
              <w:rPr>
                <w:rFonts w:ascii="Times New Roman" w:eastAsia="Times New Roman" w:hAnsi="Times New Roman" w:cs="Times New Roman"/>
                <w:sz w:val="24"/>
                <w:szCs w:val="24"/>
                <w:lang w:eastAsia="ar-SA"/>
              </w:rPr>
            </w:pPr>
            <w:r w:rsidRPr="00CA76BB">
              <w:rPr>
                <w:rFonts w:ascii="Times New Roman" w:eastAsia="Times New Roman" w:hAnsi="Times New Roman" w:cs="Times New Roman"/>
                <w:sz w:val="24"/>
                <w:szCs w:val="24"/>
                <w:lang w:eastAsia="ar-SA"/>
              </w:rPr>
              <w:t>Средства мультимедиа</w:t>
            </w: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p w:rsidR="006E191C" w:rsidRPr="00FD2077" w:rsidRDefault="006E191C" w:rsidP="00322276">
            <w:pPr>
              <w:suppressAutoHyphens/>
              <w:spacing w:after="0" w:line="240" w:lineRule="auto"/>
              <w:rPr>
                <w:rFonts w:ascii="Times New Roman" w:eastAsia="Times New Roman" w:hAnsi="Times New Roman" w:cs="Times New Roman"/>
                <w:sz w:val="28"/>
                <w:szCs w:val="28"/>
                <w:lang w:eastAsia="ar-SA"/>
              </w:rPr>
            </w:pPr>
          </w:p>
        </w:tc>
      </w:tr>
    </w:tbl>
    <w:p w:rsidR="00185DAC" w:rsidRDefault="00185DAC"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211221" w:rsidRDefault="00211221" w:rsidP="006E191C">
      <w:pPr>
        <w:suppressAutoHyphens/>
        <w:spacing w:after="0" w:line="360" w:lineRule="auto"/>
        <w:jc w:val="center"/>
        <w:rPr>
          <w:rFonts w:ascii="Times New Roman" w:eastAsia="Times New Roman" w:hAnsi="Times New Roman" w:cs="Times New Roman"/>
          <w:b/>
          <w:sz w:val="32"/>
          <w:szCs w:val="32"/>
          <w:lang w:eastAsia="ar-SA"/>
        </w:rPr>
      </w:pPr>
    </w:p>
    <w:p w:rsidR="006E191C" w:rsidRPr="00FD2077" w:rsidRDefault="006E191C" w:rsidP="006E191C">
      <w:pPr>
        <w:suppressAutoHyphens/>
        <w:spacing w:after="0" w:line="360" w:lineRule="auto"/>
        <w:jc w:val="center"/>
        <w:rPr>
          <w:rFonts w:ascii="Times New Roman" w:eastAsia="Times New Roman" w:hAnsi="Times New Roman" w:cs="Times New Roman"/>
          <w:sz w:val="28"/>
          <w:szCs w:val="28"/>
          <w:lang w:eastAsia="ar-SA"/>
        </w:rPr>
      </w:pPr>
      <w:r w:rsidRPr="00FD2077">
        <w:rPr>
          <w:rFonts w:ascii="Times New Roman" w:eastAsia="Times New Roman" w:hAnsi="Times New Roman" w:cs="Times New Roman"/>
          <w:b/>
          <w:sz w:val="32"/>
          <w:szCs w:val="32"/>
          <w:lang w:eastAsia="ar-SA"/>
        </w:rPr>
        <w:lastRenderedPageBreak/>
        <w:t xml:space="preserve">6. Литература </w:t>
      </w:r>
    </w:p>
    <w:p w:rsidR="006E191C" w:rsidRPr="00FD2077" w:rsidRDefault="006E191C" w:rsidP="00CA76BB">
      <w:pPr>
        <w:numPr>
          <w:ilvl w:val="0"/>
          <w:numId w:val="2"/>
        </w:numPr>
        <w:suppressAutoHyphens/>
        <w:spacing w:after="0" w:line="360" w:lineRule="auto"/>
        <w:jc w:val="both"/>
        <w:rPr>
          <w:rFonts w:ascii="Times New Roman" w:eastAsia="Times New Roman" w:hAnsi="Times New Roman" w:cs="Times New Roman"/>
          <w:sz w:val="28"/>
          <w:szCs w:val="28"/>
          <w:lang w:eastAsia="ar-SA"/>
        </w:rPr>
      </w:pPr>
      <w:r w:rsidRPr="00FD2077">
        <w:rPr>
          <w:rFonts w:ascii="Times New Roman" w:eastAsia="Times New Roman" w:hAnsi="Times New Roman" w:cs="Times New Roman"/>
          <w:sz w:val="28"/>
          <w:szCs w:val="28"/>
          <w:lang w:eastAsia="ar-SA"/>
        </w:rPr>
        <w:t xml:space="preserve"> От рождения до школы. Примерная основная общеобразовательная программа образования./ Под ред.Н.Е. Вераксы, Т.С. Комаровой, М.А.Васильевой, М.: Мозаика-Синтез, 2014.</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И. Новоскольцева. Праздник каждый день. Парциальная программа по музыкальному воспитанию детей дошкольного возраста. Младшая группа. С.Петербург.: Композитор, 2011.,</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И. Каплунова , И. Новоскольцева. Праздник каждый день. Парциальная программа по музыкальному воспитанию детей дошкольного возраста. Средняя  группа. С.Петербург.: Композитор, 2011.,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И. Каплунова, И. Новоскольцева. Праздник каждый день. Парциальная программа по музыкальному воспитанию детей дошкольного возраста. Старшая группа. С.Петербург.: Композитор, 2011.,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Праздник каждый день. Парциальная программа по музыкальному воспитанию детей дошкольного возраста. Подготовительная  группа. С.Петербург.: Композитор, 2011.,</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8"/>
          <w:lang w:eastAsia="ar-SA"/>
        </w:rPr>
        <w:t xml:space="preserve">   Ясельки Библиотека программы «Ладушки». Невская нота.</w:t>
      </w:r>
      <w:r w:rsidRPr="00FD2077">
        <w:rPr>
          <w:rFonts w:ascii="Times New Roman" w:eastAsia="Times New Roman" w:hAnsi="Times New Roman" w:cs="Times New Roman"/>
          <w:sz w:val="28"/>
          <w:szCs w:val="24"/>
          <w:lang w:eastAsia="ar-SA"/>
        </w:rPr>
        <w:t xml:space="preserve"> С.Петербург.: Композитор, 2013..</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Ах, карнавал. Праздники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2001 – 2002г. ,</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Левой - правой. Марши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2003г.,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Музыка и чудеса. Музыкально – двигательные фантазии.,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2003г.,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 И. Новоскольцева. Как у наших у ворот. Русские народные песни.,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2004г.,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 Каплунова,  И. Новоскольцева.Топ –топ каблучок. Танцы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2000г.,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lastRenderedPageBreak/>
        <w:t xml:space="preserve"> И. Каплунова, И. Новоскольцева Мы играем, рисуем, поем. Комплексные занятия в детском саду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2009.,</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И. Каплунова, И. Новоскольцева. Этот удивительный мир. Развитие чувства ритма у детей. Издательство «Композитор»</w:t>
      </w:r>
      <w:r w:rsidRPr="00FD2077">
        <w:rPr>
          <w:rFonts w:ascii="Times New Roman" w:eastAsia="Times New Roman" w:hAnsi="Times New Roman" w:cs="Times New Roman"/>
          <w:sz w:val="28"/>
          <w:szCs w:val="28"/>
          <w:lang w:eastAsia="ar-SA"/>
        </w:rPr>
        <w:t xml:space="preserve"> .</w:t>
      </w:r>
      <w:r w:rsidRPr="00FD2077">
        <w:rPr>
          <w:rFonts w:ascii="Times New Roman" w:eastAsia="Times New Roman" w:hAnsi="Times New Roman" w:cs="Times New Roman"/>
          <w:sz w:val="28"/>
          <w:szCs w:val="24"/>
          <w:lang w:eastAsia="ar-SA"/>
        </w:rPr>
        <w:t xml:space="preserve"> С.Петербург.: Композитор, 2005г.,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8"/>
          <w:lang w:eastAsia="ar-SA"/>
        </w:rPr>
        <w:t xml:space="preserve">  Буренина А.И. Ритмическая мозаика. Парциальная программа по развитию ритмической пластике для детей.                               С.Петербург;. 2000.</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Т. Сауко., А. Буренина., Топ – хлоп, малыши. Программа по музыкально- ритмическому воспитанию детей 2 – 3 лет. Издательство, С. Петербург 2001 г.,</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Е.Д. Макшанцевой.,Детские забавы.</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Л.А. Яртова. Музыкальные встречи, М:+ Прометей; Книголюб 2002г.,</w:t>
      </w:r>
    </w:p>
    <w:p w:rsidR="006E191C" w:rsidRPr="00FD2077" w:rsidRDefault="006E191C" w:rsidP="00CA76BB">
      <w:pPr>
        <w:numPr>
          <w:ilvl w:val="0"/>
          <w:numId w:val="2"/>
        </w:numPr>
        <w:suppressAutoHyphens/>
        <w:spacing w:after="120" w:line="240" w:lineRule="auto"/>
        <w:jc w:val="both"/>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Т.А. Затямина, Л.В. Стрепетова Музыкальная рмтмика. Учебно – методическое пособие, М:Издательство « Глобус»,2009г.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Игр, праздники и забавы в дошкольном образовательном учреждении для детей  4</w:t>
      </w:r>
      <w:r w:rsidR="00185DAC">
        <w:rPr>
          <w:rFonts w:ascii="Times New Roman" w:eastAsia="Times New Roman" w:hAnsi="Times New Roman" w:cs="Times New Roman"/>
          <w:sz w:val="28"/>
          <w:szCs w:val="24"/>
          <w:lang w:eastAsia="ar-SA"/>
        </w:rPr>
        <w:t xml:space="preserve"> – 5 лет., Занятия, мероприятия</w:t>
      </w:r>
      <w:r w:rsidRPr="00FD2077">
        <w:rPr>
          <w:rFonts w:ascii="Times New Roman" w:eastAsia="Times New Roman" w:hAnsi="Times New Roman" w:cs="Times New Roman"/>
          <w:sz w:val="28"/>
          <w:szCs w:val="24"/>
          <w:lang w:eastAsia="ar-SA"/>
        </w:rPr>
        <w:t>,творческая деятельность / авт.-сост. Ю.А. Вакуленко. Волгоград: Учитель 2009.,</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А.В. Щеткин. Театральная деятельность в детском саду. (для занятий с детьми 4 -5  лет) Под. ред. О.Ф. Горбунова – М: Мозаика - Синтез,2007г.,</w:t>
      </w:r>
    </w:p>
    <w:p w:rsidR="006E191C" w:rsidRPr="00FD2077" w:rsidRDefault="006E191C" w:rsidP="00CA76BB">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Ветлугина Н.А. Музыкальный букварь. М., 1985</w:t>
      </w:r>
    </w:p>
    <w:p w:rsidR="006E191C" w:rsidRPr="00185DAC" w:rsidRDefault="006E191C" w:rsidP="00185DAC">
      <w:pPr>
        <w:numPr>
          <w:ilvl w:val="0"/>
          <w:numId w:val="2"/>
        </w:num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sz w:val="28"/>
          <w:szCs w:val="24"/>
          <w:lang w:eastAsia="ar-SA"/>
        </w:rPr>
        <w:t xml:space="preserve"> Комплексно – тематическое планирование и сценарии праздников,  и развлечений. Старшая группа. В помощь педагогу ДОУ. Авторы – составители:</w:t>
      </w:r>
      <w:r w:rsidRPr="00185DAC">
        <w:rPr>
          <w:rFonts w:ascii="Times New Roman" w:eastAsia="Times New Roman" w:hAnsi="Times New Roman" w:cs="Times New Roman"/>
          <w:sz w:val="28"/>
          <w:szCs w:val="24"/>
          <w:lang w:eastAsia="ar-SA"/>
        </w:rPr>
        <w:t>Н.В. Кулдашова ;И.Ю. Мололкина; Ж.В. Черноиванова; И.Г. Чайка; Н,Н, Арзамасцева; О.В. Шубина; Н,М, Сертакова;  Л.В. Дрюмова;  Т.Я.  Янтудина;  Издание 2015.</w:t>
      </w:r>
    </w:p>
    <w:p w:rsidR="006E191C" w:rsidRPr="00FD2077" w:rsidRDefault="006E191C" w:rsidP="00185DAC">
      <w:pPr>
        <w:suppressAutoHyphens/>
        <w:spacing w:after="120" w:line="240" w:lineRule="auto"/>
        <w:ind w:left="420"/>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 xml:space="preserve">23.  </w:t>
      </w:r>
      <w:r w:rsidRPr="00FD2077">
        <w:rPr>
          <w:rFonts w:ascii="Times New Roman" w:eastAsia="Times New Roman" w:hAnsi="Times New Roman" w:cs="Times New Roman"/>
          <w:sz w:val="28"/>
          <w:szCs w:val="24"/>
          <w:lang w:eastAsia="ar-SA"/>
        </w:rPr>
        <w:t>Музыкально-двигательные упражнения в детском саду./ Сост. Е.П. Раевская, С.Д. Руднева, Г.Н. Соколова, З.Н. Ушакова,         В.Г. Царькова  М.1991г...</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 xml:space="preserve">      24.</w:t>
      </w:r>
      <w:r w:rsidRPr="00FD2077">
        <w:rPr>
          <w:rFonts w:ascii="Times New Roman" w:eastAsia="Times New Roman" w:hAnsi="Times New Roman" w:cs="Times New Roman"/>
          <w:sz w:val="28"/>
          <w:szCs w:val="24"/>
          <w:lang w:eastAsia="ar-SA"/>
        </w:rPr>
        <w:t xml:space="preserve"> Костина Э. П.Музыкально-дидактические игры. -Ростов-на-Дону : « Феникс» .Серия: Сердце отдаю детям, 2010 -212с </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t>25</w:t>
      </w:r>
      <w:r w:rsidRPr="00FD2077">
        <w:rPr>
          <w:rFonts w:ascii="Times New Roman" w:eastAsia="Times New Roman" w:hAnsi="Times New Roman" w:cs="Times New Roman"/>
          <w:sz w:val="28"/>
          <w:szCs w:val="24"/>
          <w:lang w:eastAsia="ar-SA"/>
        </w:rPr>
        <w:t>.Музыка и движение. Упражнения, игры и пляски для детей 4-5 лет./ Сост. И.С. Бекина, Т.П. Ломова, Е.Н. Соковнина. М,1981г.</w:t>
      </w:r>
    </w:p>
    <w:p w:rsidR="006E191C" w:rsidRPr="00FD2077" w:rsidRDefault="006E191C" w:rsidP="006E191C">
      <w:pPr>
        <w:suppressAutoHyphens/>
        <w:spacing w:after="120" w:line="240" w:lineRule="auto"/>
        <w:rPr>
          <w:rFonts w:ascii="Times New Roman" w:eastAsia="Times New Roman" w:hAnsi="Times New Roman" w:cs="Times New Roman"/>
          <w:sz w:val="28"/>
          <w:szCs w:val="24"/>
          <w:lang w:eastAsia="ar-SA"/>
        </w:rPr>
      </w:pPr>
      <w:r w:rsidRPr="00FD2077">
        <w:rPr>
          <w:rFonts w:ascii="Times New Roman" w:eastAsia="Times New Roman" w:hAnsi="Times New Roman" w:cs="Times New Roman"/>
          <w:b/>
          <w:sz w:val="28"/>
          <w:szCs w:val="24"/>
          <w:lang w:eastAsia="ar-SA"/>
        </w:rPr>
        <w:lastRenderedPageBreak/>
        <w:t xml:space="preserve">      26. </w:t>
      </w:r>
      <w:r w:rsidRPr="00FD2077">
        <w:rPr>
          <w:rFonts w:ascii="Times New Roman" w:eastAsia="Times New Roman" w:hAnsi="Times New Roman" w:cs="Times New Roman"/>
          <w:sz w:val="28"/>
          <w:szCs w:val="24"/>
          <w:lang w:eastAsia="ar-SA"/>
        </w:rPr>
        <w:t>Нотные сборники (в соответствии с рекомендуемым репертуаром «Музыкальная палитра», «Танцевальная палитра»).</w:t>
      </w:r>
    </w:p>
    <w:p w:rsidR="006E191C" w:rsidRPr="00FD2077" w:rsidRDefault="006E191C" w:rsidP="006E191C">
      <w:pPr>
        <w:suppressAutoHyphens/>
        <w:spacing w:after="0" w:line="240" w:lineRule="auto"/>
        <w:rPr>
          <w:rFonts w:ascii="Times New Roman" w:eastAsia="Times New Roman" w:hAnsi="Times New Roman" w:cs="Times New Roman"/>
          <w:sz w:val="24"/>
          <w:szCs w:val="24"/>
          <w:lang w:eastAsia="ar-SA"/>
        </w:rPr>
        <w:sectPr w:rsidR="006E191C" w:rsidRPr="00FD2077" w:rsidSect="00C80A12">
          <w:headerReference w:type="even" r:id="rId14"/>
          <w:headerReference w:type="default" r:id="rId15"/>
          <w:footerReference w:type="even" r:id="rId16"/>
          <w:footerReference w:type="default" r:id="rId17"/>
          <w:headerReference w:type="first" r:id="rId18"/>
          <w:footerReference w:type="first" r:id="rId19"/>
          <w:pgSz w:w="16838" w:h="11906" w:orient="landscape"/>
          <w:pgMar w:top="0" w:right="278" w:bottom="46" w:left="851" w:header="720" w:footer="709" w:gutter="0"/>
          <w:pgNumType w:start="2"/>
          <w:cols w:space="720"/>
          <w:titlePg/>
          <w:docGrid w:linePitch="600" w:charSpace="32768"/>
        </w:sectPr>
      </w:pPr>
    </w:p>
    <w:p w:rsidR="006E191C" w:rsidRPr="00FD2077" w:rsidRDefault="006E191C" w:rsidP="006E191C">
      <w:pPr>
        <w:suppressAutoHyphens/>
        <w:spacing w:after="0" w:line="360" w:lineRule="auto"/>
        <w:rPr>
          <w:rFonts w:ascii="Times New Roman" w:eastAsia="Times New Roman" w:hAnsi="Times New Roman" w:cs="Times New Roman"/>
          <w:sz w:val="24"/>
          <w:szCs w:val="24"/>
          <w:lang w:eastAsia="ar-SA"/>
        </w:rPr>
      </w:pPr>
      <w:bookmarkStart w:id="3" w:name="_GoBack"/>
      <w:bookmarkEnd w:id="3"/>
    </w:p>
    <w:p w:rsidR="006E191C" w:rsidRDefault="006E191C" w:rsidP="006E191C"/>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jc w:val="center"/>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FD2077" w:rsidRPr="00FD2077" w:rsidRDefault="00FD2077" w:rsidP="00FD2077">
      <w:pPr>
        <w:tabs>
          <w:tab w:val="left" w:pos="1470"/>
        </w:tabs>
        <w:suppressAutoHyphens/>
        <w:spacing w:after="0" w:line="240" w:lineRule="auto"/>
        <w:rPr>
          <w:rFonts w:ascii="Times New Roman" w:eastAsia="Times New Roman" w:hAnsi="Times New Roman" w:cs="Times New Roman"/>
          <w:b/>
          <w:sz w:val="28"/>
          <w:szCs w:val="28"/>
          <w:lang w:eastAsia="ar-SA"/>
        </w:rPr>
      </w:pPr>
    </w:p>
    <w:p w:rsidR="008150E4" w:rsidRDefault="008150E4" w:rsidP="008150E4">
      <w:pPr>
        <w:pStyle w:val="af1"/>
        <w:tabs>
          <w:tab w:val="left" w:pos="1470"/>
        </w:tabs>
        <w:suppressAutoHyphens/>
        <w:spacing w:after="0" w:line="240" w:lineRule="auto"/>
        <w:rPr>
          <w:rFonts w:ascii="Times New Roman" w:eastAsia="Times New Roman" w:hAnsi="Times New Roman"/>
          <w:b/>
          <w:sz w:val="28"/>
          <w:szCs w:val="28"/>
          <w:lang w:eastAsia="ar-SA"/>
        </w:rPr>
      </w:pPr>
    </w:p>
    <w:sectPr w:rsidR="008150E4" w:rsidSect="008A3E41">
      <w:headerReference w:type="even" r:id="rId20"/>
      <w:headerReference w:type="default" r:id="rId21"/>
      <w:footerReference w:type="even" r:id="rId22"/>
      <w:footerReference w:type="default" r:id="rId23"/>
      <w:headerReference w:type="first" r:id="rId24"/>
      <w:footerReference w:type="first" r:id="rId25"/>
      <w:pgSz w:w="16838" w:h="11906" w:orient="landscape"/>
      <w:pgMar w:top="0" w:right="278" w:bottom="46" w:left="851"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07" w:rsidRDefault="008C5907">
      <w:pPr>
        <w:spacing w:after="0" w:line="240" w:lineRule="auto"/>
      </w:pPr>
      <w:r>
        <w:separator/>
      </w:r>
    </w:p>
  </w:endnote>
  <w:endnote w:type="continuationSeparator" w:id="1">
    <w:p w:rsidR="008C5907" w:rsidRDefault="008C5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073678"/>
      <w:docPartObj>
        <w:docPartGallery w:val="Page Numbers (Bottom of Page)"/>
        <w:docPartUnique/>
      </w:docPartObj>
    </w:sdtPr>
    <w:sdtContent>
      <w:p w:rsidR="00714C95" w:rsidRDefault="004D329B">
        <w:pPr>
          <w:pStyle w:val="a9"/>
          <w:jc w:val="right"/>
        </w:pPr>
        <w:r>
          <w:fldChar w:fldCharType="begin"/>
        </w:r>
        <w:r w:rsidR="00714C95">
          <w:instrText>PAGE   \* MERGEFORMAT</w:instrText>
        </w:r>
        <w:r>
          <w:fldChar w:fldCharType="separate"/>
        </w:r>
        <w:r w:rsidR="00264A8D">
          <w:rPr>
            <w:noProof/>
          </w:rPr>
          <w:t>2</w:t>
        </w:r>
        <w:r>
          <w:fldChar w:fldCharType="end"/>
        </w:r>
      </w:p>
    </w:sdtContent>
  </w:sdt>
  <w:p w:rsidR="00714C95" w:rsidRDefault="00714C95">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666037"/>
      <w:docPartObj>
        <w:docPartGallery w:val="Page Numbers (Bottom of Page)"/>
        <w:docPartUnique/>
      </w:docPartObj>
    </w:sdtPr>
    <w:sdtContent>
      <w:p w:rsidR="00211221" w:rsidRDefault="00211221">
        <w:pPr>
          <w:pStyle w:val="a9"/>
          <w:jc w:val="right"/>
        </w:pPr>
      </w:p>
      <w:p w:rsidR="00211221" w:rsidRDefault="004D329B">
        <w:pPr>
          <w:pStyle w:val="a9"/>
          <w:jc w:val="right"/>
        </w:pPr>
      </w:p>
    </w:sdtContent>
  </w:sdt>
  <w:p w:rsidR="00714C95" w:rsidRDefault="00714C95">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87271"/>
      <w:docPartObj>
        <w:docPartGallery w:val="Page Numbers (Bottom of Page)"/>
        <w:docPartUnique/>
      </w:docPartObj>
    </w:sdtPr>
    <w:sdtContent>
      <w:p w:rsidR="00AD2E64" w:rsidRDefault="00AD2E64">
        <w:pPr>
          <w:pStyle w:val="a9"/>
          <w:jc w:val="right"/>
        </w:pPr>
        <w:r>
          <w:t>29</w:t>
        </w:r>
      </w:p>
    </w:sdtContent>
  </w:sdt>
  <w:p w:rsidR="00714C95" w:rsidRDefault="00714C9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4D329B">
    <w:pPr>
      <w:pStyle w:val="a9"/>
      <w:ind w:right="360"/>
    </w:pPr>
    <w:r>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526.55pt;margin-top:.05pt;width:19.45pt;height:13.7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" stroked="f">
          <v:fill opacity="0"/>
          <v:textbox inset="0,0,0,0">
            <w:txbxContent>
              <w:p w:rsidR="00714C95" w:rsidRDefault="00714C95">
                <w:pPr>
                  <w:pStyle w:val="a9"/>
                </w:pPr>
              </w:p>
            </w:txbxContent>
          </v:textbox>
          <w10:wrap type="square" side="largest" anchorx="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07" w:rsidRDefault="008C5907">
      <w:pPr>
        <w:spacing w:after="0" w:line="240" w:lineRule="auto"/>
      </w:pPr>
      <w:r>
        <w:separator/>
      </w:r>
    </w:p>
  </w:footnote>
  <w:footnote w:type="continuationSeparator" w:id="1">
    <w:p w:rsidR="008C5907" w:rsidRDefault="008C5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rsidP="00F3102D">
    <w:pPr>
      <w:pStyle w:val="af4"/>
      <w:jc w:val="center"/>
      <w:rPr>
        <w:rFonts w:ascii="Times New Roman" w:hAnsi="Times New Roman" w:cs="Times New Roman"/>
        <w:sz w:val="24"/>
        <w:szCs w:val="24"/>
      </w:rPr>
    </w:pPr>
    <w:r w:rsidRPr="00F361C4">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714C95" w:rsidRDefault="00714C95">
    <w:pPr>
      <w:pStyle w:val="ab"/>
    </w:pPr>
  </w:p>
  <w:p w:rsidR="00714C95" w:rsidRDefault="00714C95">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95" w:rsidRDefault="00714C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b/>
        <w:sz w:val="28"/>
        <w:szCs w:val="28"/>
      </w:rPr>
    </w:lvl>
  </w:abstractNum>
  <w:abstractNum w:abstractNumId="3">
    <w:nsid w:val="00000004"/>
    <w:multiLevelType w:val="singleLevel"/>
    <w:tmpl w:val="00000004"/>
    <w:name w:val="WW8Num5"/>
    <w:lvl w:ilvl="0">
      <w:start w:val="2"/>
      <w:numFmt w:val="decimal"/>
      <w:lvlText w:val="%1."/>
      <w:lvlJc w:val="left"/>
      <w:pPr>
        <w:tabs>
          <w:tab w:val="num" w:pos="1068"/>
        </w:tabs>
        <w:ind w:left="1068" w:hanging="360"/>
      </w:pPr>
      <w:rPr>
        <w:rFonts w:hint="default"/>
      </w:rPr>
    </w:lvl>
  </w:abstractNum>
  <w:abstractNum w:abstractNumId="4">
    <w:nsid w:val="00000005"/>
    <w:multiLevelType w:val="singleLevel"/>
    <w:tmpl w:val="00000005"/>
    <w:name w:val="WW8Num6"/>
    <w:lvl w:ilvl="0">
      <w:start w:val="1"/>
      <w:numFmt w:val="upperRoman"/>
      <w:lvlText w:val="%1."/>
      <w:lvlJc w:val="left"/>
      <w:pPr>
        <w:tabs>
          <w:tab w:val="num" w:pos="1080"/>
        </w:tabs>
        <w:ind w:left="1080" w:hanging="720"/>
      </w:pPr>
      <w:rPr>
        <w:rFonts w:hint="default"/>
      </w:rPr>
    </w:lvl>
  </w:abstractNum>
  <w:abstractNum w:abstractNumId="5">
    <w:nsid w:val="00000006"/>
    <w:multiLevelType w:val="multilevel"/>
    <w:tmpl w:val="00000006"/>
    <w:name w:val="WW8Num7"/>
    <w:lvl w:ilvl="0">
      <w:start w:val="1"/>
      <w:numFmt w:val="decimal"/>
      <w:lvlText w:val="%1."/>
      <w:lvlJc w:val="left"/>
      <w:pPr>
        <w:tabs>
          <w:tab w:val="num" w:pos="951"/>
        </w:tabs>
        <w:ind w:left="951" w:hanging="360"/>
      </w:pPr>
      <w:rPr>
        <w:rFonts w:ascii="Times New Roman" w:hAnsi="Times New Roman" w:cs="Times New Roman" w:hint="default"/>
        <w:color w:val="000000"/>
        <w:sz w:val="28"/>
        <w:szCs w:val="28"/>
      </w:rPr>
    </w:lvl>
    <w:lvl w:ilvl="1">
      <w:start w:val="1"/>
      <w:numFmt w:val="decimal"/>
      <w:lvlText w:val="%2."/>
      <w:lvlJc w:val="left"/>
      <w:pPr>
        <w:tabs>
          <w:tab w:val="num" w:pos="1311"/>
        </w:tabs>
        <w:ind w:left="1311" w:hanging="360"/>
      </w:pPr>
    </w:lvl>
    <w:lvl w:ilvl="2">
      <w:start w:val="1"/>
      <w:numFmt w:val="decimal"/>
      <w:lvlText w:val="%3."/>
      <w:lvlJc w:val="left"/>
      <w:pPr>
        <w:tabs>
          <w:tab w:val="num" w:pos="1671"/>
        </w:tabs>
        <w:ind w:left="1671" w:hanging="360"/>
      </w:pPr>
    </w:lvl>
    <w:lvl w:ilvl="3">
      <w:start w:val="1"/>
      <w:numFmt w:val="decimal"/>
      <w:lvlText w:val="%4."/>
      <w:lvlJc w:val="left"/>
      <w:pPr>
        <w:tabs>
          <w:tab w:val="num" w:pos="2031"/>
        </w:tabs>
        <w:ind w:left="2031" w:hanging="360"/>
      </w:pPr>
    </w:lvl>
    <w:lvl w:ilvl="4">
      <w:start w:val="1"/>
      <w:numFmt w:val="decimal"/>
      <w:lvlText w:val="%5."/>
      <w:lvlJc w:val="left"/>
      <w:pPr>
        <w:tabs>
          <w:tab w:val="num" w:pos="2391"/>
        </w:tabs>
        <w:ind w:left="2391" w:hanging="360"/>
      </w:pPr>
    </w:lvl>
    <w:lvl w:ilvl="5">
      <w:start w:val="1"/>
      <w:numFmt w:val="decimal"/>
      <w:lvlText w:val="%6."/>
      <w:lvlJc w:val="left"/>
      <w:pPr>
        <w:tabs>
          <w:tab w:val="num" w:pos="2751"/>
        </w:tabs>
        <w:ind w:left="2751" w:hanging="360"/>
      </w:pPr>
    </w:lvl>
    <w:lvl w:ilvl="6">
      <w:start w:val="1"/>
      <w:numFmt w:val="decimal"/>
      <w:lvlText w:val="%7."/>
      <w:lvlJc w:val="left"/>
      <w:pPr>
        <w:tabs>
          <w:tab w:val="num" w:pos="3111"/>
        </w:tabs>
        <w:ind w:left="3111" w:hanging="360"/>
      </w:pPr>
    </w:lvl>
    <w:lvl w:ilvl="7">
      <w:start w:val="1"/>
      <w:numFmt w:val="decimal"/>
      <w:lvlText w:val="%8."/>
      <w:lvlJc w:val="left"/>
      <w:pPr>
        <w:tabs>
          <w:tab w:val="num" w:pos="3471"/>
        </w:tabs>
        <w:ind w:left="3471" w:hanging="360"/>
      </w:pPr>
    </w:lvl>
    <w:lvl w:ilvl="8">
      <w:start w:val="1"/>
      <w:numFmt w:val="decimal"/>
      <w:lvlText w:val="%9."/>
      <w:lvlJc w:val="left"/>
      <w:pPr>
        <w:tabs>
          <w:tab w:val="num" w:pos="3831"/>
        </w:tabs>
        <w:ind w:left="3831" w:hanging="360"/>
      </w:pPr>
    </w:lvl>
  </w:abstractNum>
  <w:abstractNum w:abstractNumId="6">
    <w:nsid w:val="00000007"/>
    <w:multiLevelType w:val="multilevel"/>
    <w:tmpl w:val="00000007"/>
    <w:name w:val="WW8Num8"/>
    <w:lvl w:ilvl="0">
      <w:start w:val="1"/>
      <w:numFmt w:val="decimal"/>
      <w:lvlText w:val="%1."/>
      <w:lvlJc w:val="left"/>
      <w:pPr>
        <w:tabs>
          <w:tab w:val="num" w:pos="786"/>
        </w:tabs>
        <w:ind w:left="786" w:hanging="360"/>
      </w:pPr>
      <w:rPr>
        <w:rFonts w:hint="default"/>
        <w:b/>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B4C196E"/>
    <w:multiLevelType w:val="hybridMultilevel"/>
    <w:tmpl w:val="BE52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34C"/>
    <w:multiLevelType w:val="hybridMultilevel"/>
    <w:tmpl w:val="D46256DE"/>
    <w:lvl w:ilvl="0" w:tplc="FA4E0CD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8DB50B5"/>
    <w:multiLevelType w:val="hybridMultilevel"/>
    <w:tmpl w:val="0B7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B720DF"/>
    <w:multiLevelType w:val="hybridMultilevel"/>
    <w:tmpl w:val="7DD4A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966C17"/>
    <w:multiLevelType w:val="hybridMultilevel"/>
    <w:tmpl w:val="D7AA1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97BB9"/>
    <w:multiLevelType w:val="hybridMultilevel"/>
    <w:tmpl w:val="60EA7A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8667864"/>
    <w:multiLevelType w:val="hybridMultilevel"/>
    <w:tmpl w:val="62F822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28AD1DF4"/>
    <w:multiLevelType w:val="hybridMultilevel"/>
    <w:tmpl w:val="7C36AF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B43D72"/>
    <w:multiLevelType w:val="hybridMultilevel"/>
    <w:tmpl w:val="7192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8C0FCA"/>
    <w:multiLevelType w:val="hybridMultilevel"/>
    <w:tmpl w:val="D3BA0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06FF9"/>
    <w:multiLevelType w:val="hybridMultilevel"/>
    <w:tmpl w:val="1C5C4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8951AE"/>
    <w:multiLevelType w:val="hybridMultilevel"/>
    <w:tmpl w:val="21865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EC18F3"/>
    <w:multiLevelType w:val="hybridMultilevel"/>
    <w:tmpl w:val="AFA4C2BC"/>
    <w:lvl w:ilvl="0" w:tplc="0B44B392">
      <w:start w:val="1"/>
      <w:numFmt w:val="decimal"/>
      <w:lvlText w:val="%1."/>
      <w:lvlJc w:val="left"/>
      <w:pPr>
        <w:tabs>
          <w:tab w:val="num" w:pos="720"/>
        </w:tabs>
        <w:ind w:left="720" w:hanging="360"/>
      </w:pPr>
      <w:rPr>
        <w:rFonts w:cs="Times New Roman" w:hint="default"/>
        <w:b/>
      </w:rPr>
    </w:lvl>
    <w:lvl w:ilvl="1" w:tplc="745E95E4">
      <w:numFmt w:val="none"/>
      <w:lvlText w:val=""/>
      <w:lvlJc w:val="left"/>
      <w:pPr>
        <w:tabs>
          <w:tab w:val="num" w:pos="360"/>
        </w:tabs>
      </w:pPr>
      <w:rPr>
        <w:rFonts w:cs="Times New Roman"/>
      </w:rPr>
    </w:lvl>
    <w:lvl w:ilvl="2" w:tplc="F19A40EE">
      <w:numFmt w:val="none"/>
      <w:lvlText w:val=""/>
      <w:lvlJc w:val="left"/>
      <w:pPr>
        <w:tabs>
          <w:tab w:val="num" w:pos="360"/>
        </w:tabs>
      </w:pPr>
      <w:rPr>
        <w:rFonts w:cs="Times New Roman"/>
      </w:rPr>
    </w:lvl>
    <w:lvl w:ilvl="3" w:tplc="753E5B42">
      <w:numFmt w:val="none"/>
      <w:lvlText w:val=""/>
      <w:lvlJc w:val="left"/>
      <w:pPr>
        <w:tabs>
          <w:tab w:val="num" w:pos="360"/>
        </w:tabs>
      </w:pPr>
      <w:rPr>
        <w:rFonts w:cs="Times New Roman"/>
      </w:rPr>
    </w:lvl>
    <w:lvl w:ilvl="4" w:tplc="51FCB150">
      <w:numFmt w:val="none"/>
      <w:lvlText w:val=""/>
      <w:lvlJc w:val="left"/>
      <w:pPr>
        <w:tabs>
          <w:tab w:val="num" w:pos="360"/>
        </w:tabs>
      </w:pPr>
      <w:rPr>
        <w:rFonts w:cs="Times New Roman"/>
      </w:rPr>
    </w:lvl>
    <w:lvl w:ilvl="5" w:tplc="E96439E4">
      <w:numFmt w:val="none"/>
      <w:lvlText w:val=""/>
      <w:lvlJc w:val="left"/>
      <w:pPr>
        <w:tabs>
          <w:tab w:val="num" w:pos="360"/>
        </w:tabs>
      </w:pPr>
      <w:rPr>
        <w:rFonts w:cs="Times New Roman"/>
      </w:rPr>
    </w:lvl>
    <w:lvl w:ilvl="6" w:tplc="39C00DF4">
      <w:numFmt w:val="none"/>
      <w:lvlText w:val=""/>
      <w:lvlJc w:val="left"/>
      <w:pPr>
        <w:tabs>
          <w:tab w:val="num" w:pos="360"/>
        </w:tabs>
      </w:pPr>
      <w:rPr>
        <w:rFonts w:cs="Times New Roman"/>
      </w:rPr>
    </w:lvl>
    <w:lvl w:ilvl="7" w:tplc="BF6884C2">
      <w:numFmt w:val="none"/>
      <w:lvlText w:val=""/>
      <w:lvlJc w:val="left"/>
      <w:pPr>
        <w:tabs>
          <w:tab w:val="num" w:pos="360"/>
        </w:tabs>
      </w:pPr>
      <w:rPr>
        <w:rFonts w:cs="Times New Roman"/>
      </w:rPr>
    </w:lvl>
    <w:lvl w:ilvl="8" w:tplc="9FEE1F40">
      <w:numFmt w:val="none"/>
      <w:lvlText w:val=""/>
      <w:lvlJc w:val="left"/>
      <w:pPr>
        <w:tabs>
          <w:tab w:val="num" w:pos="360"/>
        </w:tabs>
      </w:pPr>
      <w:rPr>
        <w:rFonts w:cs="Times New Roman"/>
      </w:rPr>
    </w:lvl>
  </w:abstractNum>
  <w:abstractNum w:abstractNumId="20">
    <w:nsid w:val="66DC5B57"/>
    <w:multiLevelType w:val="hybridMultilevel"/>
    <w:tmpl w:val="C8E80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371A84"/>
    <w:multiLevelType w:val="hybridMultilevel"/>
    <w:tmpl w:val="32AE9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645574"/>
    <w:multiLevelType w:val="hybridMultilevel"/>
    <w:tmpl w:val="8BB4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147B61"/>
    <w:multiLevelType w:val="hybridMultilevel"/>
    <w:tmpl w:val="D7B26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710069"/>
    <w:multiLevelType w:val="hybridMultilevel"/>
    <w:tmpl w:val="A5C4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19"/>
  </w:num>
  <w:num w:numId="5">
    <w:abstractNumId w:val="22"/>
  </w:num>
  <w:num w:numId="6">
    <w:abstractNumId w:val="9"/>
  </w:num>
  <w:num w:numId="7">
    <w:abstractNumId w:val="23"/>
  </w:num>
  <w:num w:numId="8">
    <w:abstractNumId w:val="24"/>
  </w:num>
  <w:num w:numId="9">
    <w:abstractNumId w:val="10"/>
  </w:num>
  <w:num w:numId="10">
    <w:abstractNumId w:val="12"/>
  </w:num>
  <w:num w:numId="11">
    <w:abstractNumId w:val="17"/>
  </w:num>
  <w:num w:numId="12">
    <w:abstractNumId w:val="15"/>
  </w:num>
  <w:num w:numId="13">
    <w:abstractNumId w:val="21"/>
  </w:num>
  <w:num w:numId="14">
    <w:abstractNumId w:val="14"/>
  </w:num>
  <w:num w:numId="15">
    <w:abstractNumId w:val="13"/>
  </w:num>
  <w:num w:numId="16">
    <w:abstractNumId w:val="20"/>
  </w:num>
  <w:num w:numId="17">
    <w:abstractNumId w:val="16"/>
  </w:num>
  <w:num w:numId="18">
    <w:abstractNumId w:val="18"/>
  </w:num>
  <w:num w:numId="19">
    <w:abstractNumId w:val="11"/>
  </w:num>
  <w:num w:numId="2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FD2077"/>
    <w:rsid w:val="00006A63"/>
    <w:rsid w:val="000D6232"/>
    <w:rsid w:val="00185DAC"/>
    <w:rsid w:val="001A5DCD"/>
    <w:rsid w:val="001D69D1"/>
    <w:rsid w:val="00211221"/>
    <w:rsid w:val="002617F8"/>
    <w:rsid w:val="00264A8D"/>
    <w:rsid w:val="0028119B"/>
    <w:rsid w:val="002D0EBD"/>
    <w:rsid w:val="002D4EE3"/>
    <w:rsid w:val="002E7B24"/>
    <w:rsid w:val="00311954"/>
    <w:rsid w:val="00322276"/>
    <w:rsid w:val="00440DBB"/>
    <w:rsid w:val="004D329B"/>
    <w:rsid w:val="004D3A67"/>
    <w:rsid w:val="005211F3"/>
    <w:rsid w:val="00577870"/>
    <w:rsid w:val="00681615"/>
    <w:rsid w:val="006C2BCF"/>
    <w:rsid w:val="006E0BAD"/>
    <w:rsid w:val="006E191C"/>
    <w:rsid w:val="00714C95"/>
    <w:rsid w:val="00725794"/>
    <w:rsid w:val="00786BC3"/>
    <w:rsid w:val="007D3B95"/>
    <w:rsid w:val="008134E2"/>
    <w:rsid w:val="008150E4"/>
    <w:rsid w:val="008A3E41"/>
    <w:rsid w:val="008C5907"/>
    <w:rsid w:val="008E0A3B"/>
    <w:rsid w:val="009B0271"/>
    <w:rsid w:val="00A66672"/>
    <w:rsid w:val="00A73CFC"/>
    <w:rsid w:val="00AD2E64"/>
    <w:rsid w:val="00AD4CBC"/>
    <w:rsid w:val="00AD7B20"/>
    <w:rsid w:val="00B36584"/>
    <w:rsid w:val="00BC2AB2"/>
    <w:rsid w:val="00C13399"/>
    <w:rsid w:val="00C80A12"/>
    <w:rsid w:val="00CA76BB"/>
    <w:rsid w:val="00CF5E4C"/>
    <w:rsid w:val="00D80537"/>
    <w:rsid w:val="00DC747B"/>
    <w:rsid w:val="00E06537"/>
    <w:rsid w:val="00E51EE8"/>
    <w:rsid w:val="00E55400"/>
    <w:rsid w:val="00E93DFC"/>
    <w:rsid w:val="00EA55A7"/>
    <w:rsid w:val="00F3102D"/>
    <w:rsid w:val="00F63B45"/>
    <w:rsid w:val="00F77526"/>
    <w:rsid w:val="00F9248E"/>
    <w:rsid w:val="00FA2D6F"/>
    <w:rsid w:val="00FD2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9B"/>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2077"/>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3">
    <w:name w:val="heading 3"/>
    <w:basedOn w:val="a"/>
    <w:next w:val="a"/>
    <w:link w:val="30"/>
    <w:qFormat/>
    <w:rsid w:val="00FD2077"/>
    <w:pPr>
      <w:keepNext/>
      <w:tabs>
        <w:tab w:val="num" w:pos="0"/>
      </w:tabs>
      <w:suppressAutoHyphens/>
      <w:spacing w:after="0" w:line="240" w:lineRule="auto"/>
      <w:ind w:left="720" w:hanging="720"/>
      <w:outlineLvl w:val="2"/>
    </w:pPr>
    <w:rPr>
      <w:rFonts w:ascii="Arial" w:eastAsia="Times New Roman" w:hAnsi="Arial" w:cs="Arial"/>
      <w:b/>
      <w:bCs/>
      <w:i/>
      <w:i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77"/>
    <w:rPr>
      <w:rFonts w:ascii="Arial" w:eastAsia="Times New Roman" w:hAnsi="Arial" w:cs="Arial"/>
      <w:b/>
      <w:bCs/>
      <w:kern w:val="1"/>
      <w:sz w:val="32"/>
      <w:szCs w:val="32"/>
      <w:lang w:eastAsia="ar-SA"/>
    </w:rPr>
  </w:style>
  <w:style w:type="character" w:customStyle="1" w:styleId="30">
    <w:name w:val="Заголовок 3 Знак"/>
    <w:basedOn w:val="a0"/>
    <w:link w:val="3"/>
    <w:rsid w:val="00FD2077"/>
    <w:rPr>
      <w:rFonts w:ascii="Arial" w:eastAsia="Times New Roman" w:hAnsi="Arial" w:cs="Arial"/>
      <w:b/>
      <w:bCs/>
      <w:i/>
      <w:iCs/>
      <w:sz w:val="24"/>
      <w:szCs w:val="24"/>
      <w:u w:val="single"/>
      <w:lang w:eastAsia="ar-SA"/>
    </w:rPr>
  </w:style>
  <w:style w:type="numbering" w:customStyle="1" w:styleId="11">
    <w:name w:val="Нет списка1"/>
    <w:next w:val="a2"/>
    <w:semiHidden/>
    <w:rsid w:val="00FD2077"/>
  </w:style>
  <w:style w:type="character" w:customStyle="1" w:styleId="WW8Num1z0">
    <w:name w:val="WW8Num1z0"/>
    <w:rsid w:val="00FD2077"/>
    <w:rPr>
      <w:rFonts w:hint="default"/>
    </w:rPr>
  </w:style>
  <w:style w:type="character" w:customStyle="1" w:styleId="WW8Num1z1">
    <w:name w:val="WW8Num1z1"/>
    <w:rsid w:val="00FD2077"/>
  </w:style>
  <w:style w:type="character" w:customStyle="1" w:styleId="WW8Num1z2">
    <w:name w:val="WW8Num1z2"/>
    <w:rsid w:val="00FD2077"/>
  </w:style>
  <w:style w:type="character" w:customStyle="1" w:styleId="WW8Num1z3">
    <w:name w:val="WW8Num1z3"/>
    <w:rsid w:val="00FD2077"/>
  </w:style>
  <w:style w:type="character" w:customStyle="1" w:styleId="WW8Num1z4">
    <w:name w:val="WW8Num1z4"/>
    <w:rsid w:val="00FD2077"/>
  </w:style>
  <w:style w:type="character" w:customStyle="1" w:styleId="WW8Num1z5">
    <w:name w:val="WW8Num1z5"/>
    <w:rsid w:val="00FD2077"/>
  </w:style>
  <w:style w:type="character" w:customStyle="1" w:styleId="WW8Num1z6">
    <w:name w:val="WW8Num1z6"/>
    <w:rsid w:val="00FD2077"/>
  </w:style>
  <w:style w:type="character" w:customStyle="1" w:styleId="WW8Num1z7">
    <w:name w:val="WW8Num1z7"/>
    <w:rsid w:val="00FD2077"/>
  </w:style>
  <w:style w:type="character" w:customStyle="1" w:styleId="WW8Num1z8">
    <w:name w:val="WW8Num1z8"/>
    <w:rsid w:val="00FD2077"/>
  </w:style>
  <w:style w:type="character" w:customStyle="1" w:styleId="WW8Num2z0">
    <w:name w:val="WW8Num2z0"/>
    <w:rsid w:val="00FD2077"/>
    <w:rPr>
      <w:rFonts w:hint="default"/>
    </w:rPr>
  </w:style>
  <w:style w:type="character" w:customStyle="1" w:styleId="WW8Num3z0">
    <w:name w:val="WW8Num3z0"/>
    <w:rsid w:val="00FD2077"/>
    <w:rPr>
      <w:rFonts w:hint="default"/>
      <w:sz w:val="28"/>
      <w:szCs w:val="28"/>
    </w:rPr>
  </w:style>
  <w:style w:type="character" w:customStyle="1" w:styleId="WW8Num4z0">
    <w:name w:val="WW8Num4z0"/>
    <w:rsid w:val="00FD2077"/>
    <w:rPr>
      <w:rFonts w:hint="default"/>
      <w:b/>
      <w:sz w:val="28"/>
      <w:szCs w:val="28"/>
    </w:rPr>
  </w:style>
  <w:style w:type="character" w:customStyle="1" w:styleId="WW8Num5z0">
    <w:name w:val="WW8Num5z0"/>
    <w:rsid w:val="00FD2077"/>
    <w:rPr>
      <w:rFonts w:hint="default"/>
    </w:rPr>
  </w:style>
  <w:style w:type="character" w:customStyle="1" w:styleId="WW8Num6z0">
    <w:name w:val="WW8Num6z0"/>
    <w:rsid w:val="00FD2077"/>
    <w:rPr>
      <w:rFonts w:hint="default"/>
    </w:rPr>
  </w:style>
  <w:style w:type="character" w:customStyle="1" w:styleId="WW8Num7z0">
    <w:name w:val="WW8Num7z0"/>
    <w:rsid w:val="00FD2077"/>
    <w:rPr>
      <w:rFonts w:ascii="Times New Roman" w:hAnsi="Times New Roman" w:cs="Times New Roman" w:hint="default"/>
      <w:color w:val="000000"/>
      <w:sz w:val="28"/>
      <w:szCs w:val="28"/>
    </w:rPr>
  </w:style>
  <w:style w:type="character" w:customStyle="1" w:styleId="WW8Num7z1">
    <w:name w:val="WW8Num7z1"/>
    <w:rsid w:val="00FD2077"/>
  </w:style>
  <w:style w:type="character" w:customStyle="1" w:styleId="WW8Num7z2">
    <w:name w:val="WW8Num7z2"/>
    <w:rsid w:val="00FD2077"/>
  </w:style>
  <w:style w:type="character" w:customStyle="1" w:styleId="WW8Num7z3">
    <w:name w:val="WW8Num7z3"/>
    <w:rsid w:val="00FD2077"/>
  </w:style>
  <w:style w:type="character" w:customStyle="1" w:styleId="WW8Num7z4">
    <w:name w:val="WW8Num7z4"/>
    <w:rsid w:val="00FD2077"/>
  </w:style>
  <w:style w:type="character" w:customStyle="1" w:styleId="WW8Num7z5">
    <w:name w:val="WW8Num7z5"/>
    <w:rsid w:val="00FD2077"/>
  </w:style>
  <w:style w:type="character" w:customStyle="1" w:styleId="WW8Num7z6">
    <w:name w:val="WW8Num7z6"/>
    <w:rsid w:val="00FD2077"/>
  </w:style>
  <w:style w:type="character" w:customStyle="1" w:styleId="WW8Num7z7">
    <w:name w:val="WW8Num7z7"/>
    <w:rsid w:val="00FD2077"/>
  </w:style>
  <w:style w:type="character" w:customStyle="1" w:styleId="WW8Num7z8">
    <w:name w:val="WW8Num7z8"/>
    <w:rsid w:val="00FD2077"/>
  </w:style>
  <w:style w:type="character" w:customStyle="1" w:styleId="WW8Num8z0">
    <w:name w:val="WW8Num8z0"/>
    <w:rsid w:val="00FD2077"/>
    <w:rPr>
      <w:rFonts w:hint="default"/>
      <w:b/>
      <w:caps w:val="0"/>
      <w:smallCaps w:val="0"/>
    </w:rPr>
  </w:style>
  <w:style w:type="character" w:customStyle="1" w:styleId="WW8Num8z1">
    <w:name w:val="WW8Num8z1"/>
    <w:rsid w:val="00FD2077"/>
  </w:style>
  <w:style w:type="character" w:customStyle="1" w:styleId="WW8Num8z2">
    <w:name w:val="WW8Num8z2"/>
    <w:rsid w:val="00FD2077"/>
  </w:style>
  <w:style w:type="character" w:customStyle="1" w:styleId="WW8Num8z3">
    <w:name w:val="WW8Num8z3"/>
    <w:rsid w:val="00FD2077"/>
  </w:style>
  <w:style w:type="character" w:customStyle="1" w:styleId="WW8Num8z4">
    <w:name w:val="WW8Num8z4"/>
    <w:rsid w:val="00FD2077"/>
  </w:style>
  <w:style w:type="character" w:customStyle="1" w:styleId="WW8Num8z5">
    <w:name w:val="WW8Num8z5"/>
    <w:rsid w:val="00FD2077"/>
  </w:style>
  <w:style w:type="character" w:customStyle="1" w:styleId="WW8Num8z6">
    <w:name w:val="WW8Num8z6"/>
    <w:rsid w:val="00FD2077"/>
  </w:style>
  <w:style w:type="character" w:customStyle="1" w:styleId="WW8Num8z7">
    <w:name w:val="WW8Num8z7"/>
    <w:rsid w:val="00FD2077"/>
  </w:style>
  <w:style w:type="character" w:customStyle="1" w:styleId="WW8Num8z8">
    <w:name w:val="WW8Num8z8"/>
    <w:rsid w:val="00FD2077"/>
  </w:style>
  <w:style w:type="character" w:customStyle="1" w:styleId="WW8Num2z1">
    <w:name w:val="WW8Num2z1"/>
    <w:rsid w:val="00FD2077"/>
  </w:style>
  <w:style w:type="character" w:customStyle="1" w:styleId="WW8Num2z2">
    <w:name w:val="WW8Num2z2"/>
    <w:rsid w:val="00FD2077"/>
  </w:style>
  <w:style w:type="character" w:customStyle="1" w:styleId="WW8Num2z3">
    <w:name w:val="WW8Num2z3"/>
    <w:rsid w:val="00FD2077"/>
  </w:style>
  <w:style w:type="character" w:customStyle="1" w:styleId="WW8Num2z4">
    <w:name w:val="WW8Num2z4"/>
    <w:rsid w:val="00FD2077"/>
  </w:style>
  <w:style w:type="character" w:customStyle="1" w:styleId="WW8Num2z5">
    <w:name w:val="WW8Num2z5"/>
    <w:rsid w:val="00FD2077"/>
  </w:style>
  <w:style w:type="character" w:customStyle="1" w:styleId="WW8Num2z6">
    <w:name w:val="WW8Num2z6"/>
    <w:rsid w:val="00FD2077"/>
  </w:style>
  <w:style w:type="character" w:customStyle="1" w:styleId="WW8Num2z7">
    <w:name w:val="WW8Num2z7"/>
    <w:rsid w:val="00FD2077"/>
  </w:style>
  <w:style w:type="character" w:customStyle="1" w:styleId="WW8Num2z8">
    <w:name w:val="WW8Num2z8"/>
    <w:rsid w:val="00FD2077"/>
  </w:style>
  <w:style w:type="character" w:customStyle="1" w:styleId="WW8Num3z1">
    <w:name w:val="WW8Num3z1"/>
    <w:rsid w:val="00FD2077"/>
  </w:style>
  <w:style w:type="character" w:customStyle="1" w:styleId="WW8Num3z2">
    <w:name w:val="WW8Num3z2"/>
    <w:rsid w:val="00FD2077"/>
  </w:style>
  <w:style w:type="character" w:customStyle="1" w:styleId="WW8Num3z3">
    <w:name w:val="WW8Num3z3"/>
    <w:rsid w:val="00FD2077"/>
  </w:style>
  <w:style w:type="character" w:customStyle="1" w:styleId="WW8Num3z4">
    <w:name w:val="WW8Num3z4"/>
    <w:rsid w:val="00FD2077"/>
  </w:style>
  <w:style w:type="character" w:customStyle="1" w:styleId="WW8Num3z5">
    <w:name w:val="WW8Num3z5"/>
    <w:rsid w:val="00FD2077"/>
  </w:style>
  <w:style w:type="character" w:customStyle="1" w:styleId="WW8Num3z6">
    <w:name w:val="WW8Num3z6"/>
    <w:rsid w:val="00FD2077"/>
  </w:style>
  <w:style w:type="character" w:customStyle="1" w:styleId="WW8Num3z7">
    <w:name w:val="WW8Num3z7"/>
    <w:rsid w:val="00FD2077"/>
  </w:style>
  <w:style w:type="character" w:customStyle="1" w:styleId="WW8Num3z8">
    <w:name w:val="WW8Num3z8"/>
    <w:rsid w:val="00FD2077"/>
  </w:style>
  <w:style w:type="character" w:customStyle="1" w:styleId="WW8Num4z1">
    <w:name w:val="WW8Num4z1"/>
    <w:rsid w:val="00FD2077"/>
  </w:style>
  <w:style w:type="character" w:customStyle="1" w:styleId="WW8Num4z2">
    <w:name w:val="WW8Num4z2"/>
    <w:rsid w:val="00FD2077"/>
  </w:style>
  <w:style w:type="character" w:customStyle="1" w:styleId="WW8Num4z3">
    <w:name w:val="WW8Num4z3"/>
    <w:rsid w:val="00FD2077"/>
  </w:style>
  <w:style w:type="character" w:customStyle="1" w:styleId="WW8Num4z4">
    <w:name w:val="WW8Num4z4"/>
    <w:rsid w:val="00FD2077"/>
  </w:style>
  <w:style w:type="character" w:customStyle="1" w:styleId="WW8Num4z5">
    <w:name w:val="WW8Num4z5"/>
    <w:rsid w:val="00FD2077"/>
  </w:style>
  <w:style w:type="character" w:customStyle="1" w:styleId="WW8Num4z6">
    <w:name w:val="WW8Num4z6"/>
    <w:rsid w:val="00FD2077"/>
  </w:style>
  <w:style w:type="character" w:customStyle="1" w:styleId="WW8Num4z7">
    <w:name w:val="WW8Num4z7"/>
    <w:rsid w:val="00FD2077"/>
  </w:style>
  <w:style w:type="character" w:customStyle="1" w:styleId="WW8Num4z8">
    <w:name w:val="WW8Num4z8"/>
    <w:rsid w:val="00FD2077"/>
  </w:style>
  <w:style w:type="character" w:customStyle="1" w:styleId="WW8Num5z1">
    <w:name w:val="WW8Num5z1"/>
    <w:rsid w:val="00FD2077"/>
  </w:style>
  <w:style w:type="character" w:customStyle="1" w:styleId="WW8Num5z2">
    <w:name w:val="WW8Num5z2"/>
    <w:rsid w:val="00FD2077"/>
  </w:style>
  <w:style w:type="character" w:customStyle="1" w:styleId="WW8Num5z3">
    <w:name w:val="WW8Num5z3"/>
    <w:rsid w:val="00FD2077"/>
  </w:style>
  <w:style w:type="character" w:customStyle="1" w:styleId="WW8Num5z4">
    <w:name w:val="WW8Num5z4"/>
    <w:rsid w:val="00FD2077"/>
  </w:style>
  <w:style w:type="character" w:customStyle="1" w:styleId="WW8Num5z5">
    <w:name w:val="WW8Num5z5"/>
    <w:rsid w:val="00FD2077"/>
  </w:style>
  <w:style w:type="character" w:customStyle="1" w:styleId="WW8Num5z6">
    <w:name w:val="WW8Num5z6"/>
    <w:rsid w:val="00FD2077"/>
  </w:style>
  <w:style w:type="character" w:customStyle="1" w:styleId="WW8Num5z7">
    <w:name w:val="WW8Num5z7"/>
    <w:rsid w:val="00FD2077"/>
  </w:style>
  <w:style w:type="character" w:customStyle="1" w:styleId="WW8Num5z8">
    <w:name w:val="WW8Num5z8"/>
    <w:rsid w:val="00FD2077"/>
  </w:style>
  <w:style w:type="character" w:customStyle="1" w:styleId="WW8Num6z1">
    <w:name w:val="WW8Num6z1"/>
    <w:rsid w:val="00FD2077"/>
  </w:style>
  <w:style w:type="character" w:customStyle="1" w:styleId="WW8Num6z2">
    <w:name w:val="WW8Num6z2"/>
    <w:rsid w:val="00FD2077"/>
  </w:style>
  <w:style w:type="character" w:customStyle="1" w:styleId="WW8Num6z3">
    <w:name w:val="WW8Num6z3"/>
    <w:rsid w:val="00FD2077"/>
  </w:style>
  <w:style w:type="character" w:customStyle="1" w:styleId="WW8Num6z4">
    <w:name w:val="WW8Num6z4"/>
    <w:rsid w:val="00FD2077"/>
  </w:style>
  <w:style w:type="character" w:customStyle="1" w:styleId="WW8Num6z5">
    <w:name w:val="WW8Num6z5"/>
    <w:rsid w:val="00FD2077"/>
  </w:style>
  <w:style w:type="character" w:customStyle="1" w:styleId="WW8Num6z6">
    <w:name w:val="WW8Num6z6"/>
    <w:rsid w:val="00FD2077"/>
  </w:style>
  <w:style w:type="character" w:customStyle="1" w:styleId="WW8Num6z7">
    <w:name w:val="WW8Num6z7"/>
    <w:rsid w:val="00FD2077"/>
  </w:style>
  <w:style w:type="character" w:customStyle="1" w:styleId="WW8Num6z8">
    <w:name w:val="WW8Num6z8"/>
    <w:rsid w:val="00FD2077"/>
  </w:style>
  <w:style w:type="character" w:customStyle="1" w:styleId="WW8Num9z0">
    <w:name w:val="WW8Num9z0"/>
    <w:rsid w:val="00FD2077"/>
    <w:rPr>
      <w:rFonts w:hint="default"/>
    </w:rPr>
  </w:style>
  <w:style w:type="character" w:customStyle="1" w:styleId="WW8Num9z1">
    <w:name w:val="WW8Num9z1"/>
    <w:rsid w:val="00FD2077"/>
  </w:style>
  <w:style w:type="character" w:customStyle="1" w:styleId="WW8Num9z2">
    <w:name w:val="WW8Num9z2"/>
    <w:rsid w:val="00FD2077"/>
  </w:style>
  <w:style w:type="character" w:customStyle="1" w:styleId="WW8Num9z3">
    <w:name w:val="WW8Num9z3"/>
    <w:rsid w:val="00FD2077"/>
  </w:style>
  <w:style w:type="character" w:customStyle="1" w:styleId="WW8Num9z4">
    <w:name w:val="WW8Num9z4"/>
    <w:rsid w:val="00FD2077"/>
  </w:style>
  <w:style w:type="character" w:customStyle="1" w:styleId="WW8Num9z5">
    <w:name w:val="WW8Num9z5"/>
    <w:rsid w:val="00FD2077"/>
  </w:style>
  <w:style w:type="character" w:customStyle="1" w:styleId="WW8Num9z6">
    <w:name w:val="WW8Num9z6"/>
    <w:rsid w:val="00FD2077"/>
  </w:style>
  <w:style w:type="character" w:customStyle="1" w:styleId="WW8Num9z7">
    <w:name w:val="WW8Num9z7"/>
    <w:rsid w:val="00FD2077"/>
  </w:style>
  <w:style w:type="character" w:customStyle="1" w:styleId="WW8Num9z8">
    <w:name w:val="WW8Num9z8"/>
    <w:rsid w:val="00FD2077"/>
  </w:style>
  <w:style w:type="character" w:customStyle="1" w:styleId="WW8Num10z0">
    <w:name w:val="WW8Num10z0"/>
    <w:rsid w:val="00FD2077"/>
    <w:rPr>
      <w:rFonts w:hint="default"/>
    </w:rPr>
  </w:style>
  <w:style w:type="character" w:customStyle="1" w:styleId="WW8Num10z1">
    <w:name w:val="WW8Num10z1"/>
    <w:rsid w:val="00FD2077"/>
  </w:style>
  <w:style w:type="character" w:customStyle="1" w:styleId="WW8Num10z2">
    <w:name w:val="WW8Num10z2"/>
    <w:rsid w:val="00FD2077"/>
  </w:style>
  <w:style w:type="character" w:customStyle="1" w:styleId="WW8Num10z3">
    <w:name w:val="WW8Num10z3"/>
    <w:rsid w:val="00FD2077"/>
  </w:style>
  <w:style w:type="character" w:customStyle="1" w:styleId="WW8Num10z4">
    <w:name w:val="WW8Num10z4"/>
    <w:rsid w:val="00FD2077"/>
  </w:style>
  <w:style w:type="character" w:customStyle="1" w:styleId="WW8Num10z5">
    <w:name w:val="WW8Num10z5"/>
    <w:rsid w:val="00FD2077"/>
  </w:style>
  <w:style w:type="character" w:customStyle="1" w:styleId="WW8Num10z6">
    <w:name w:val="WW8Num10z6"/>
    <w:rsid w:val="00FD2077"/>
  </w:style>
  <w:style w:type="character" w:customStyle="1" w:styleId="WW8Num10z7">
    <w:name w:val="WW8Num10z7"/>
    <w:rsid w:val="00FD2077"/>
  </w:style>
  <w:style w:type="character" w:customStyle="1" w:styleId="WW8Num10z8">
    <w:name w:val="WW8Num10z8"/>
    <w:rsid w:val="00FD2077"/>
  </w:style>
  <w:style w:type="character" w:customStyle="1" w:styleId="WW8Num11z0">
    <w:name w:val="WW8Num11z0"/>
    <w:rsid w:val="00FD2077"/>
    <w:rPr>
      <w:rFonts w:hint="default"/>
      <w:b/>
    </w:rPr>
  </w:style>
  <w:style w:type="character" w:customStyle="1" w:styleId="WW8Num11z1">
    <w:name w:val="WW8Num11z1"/>
    <w:rsid w:val="00FD2077"/>
  </w:style>
  <w:style w:type="character" w:customStyle="1" w:styleId="WW8Num11z2">
    <w:name w:val="WW8Num11z2"/>
    <w:rsid w:val="00FD2077"/>
  </w:style>
  <w:style w:type="character" w:customStyle="1" w:styleId="WW8Num11z3">
    <w:name w:val="WW8Num11z3"/>
    <w:rsid w:val="00FD2077"/>
  </w:style>
  <w:style w:type="character" w:customStyle="1" w:styleId="WW8Num11z4">
    <w:name w:val="WW8Num11z4"/>
    <w:rsid w:val="00FD2077"/>
  </w:style>
  <w:style w:type="character" w:customStyle="1" w:styleId="WW8Num11z5">
    <w:name w:val="WW8Num11z5"/>
    <w:rsid w:val="00FD2077"/>
  </w:style>
  <w:style w:type="character" w:customStyle="1" w:styleId="WW8Num11z6">
    <w:name w:val="WW8Num11z6"/>
    <w:rsid w:val="00FD2077"/>
  </w:style>
  <w:style w:type="character" w:customStyle="1" w:styleId="WW8Num11z7">
    <w:name w:val="WW8Num11z7"/>
    <w:rsid w:val="00FD2077"/>
  </w:style>
  <w:style w:type="character" w:customStyle="1" w:styleId="WW8Num11z8">
    <w:name w:val="WW8Num11z8"/>
    <w:rsid w:val="00FD2077"/>
  </w:style>
  <w:style w:type="character" w:customStyle="1" w:styleId="WW8Num12z0">
    <w:name w:val="WW8Num12z0"/>
    <w:rsid w:val="00FD2077"/>
    <w:rPr>
      <w:rFonts w:hint="default"/>
    </w:rPr>
  </w:style>
  <w:style w:type="character" w:customStyle="1" w:styleId="WW8Num12z1">
    <w:name w:val="WW8Num12z1"/>
    <w:rsid w:val="00FD2077"/>
  </w:style>
  <w:style w:type="character" w:customStyle="1" w:styleId="WW8Num12z2">
    <w:name w:val="WW8Num12z2"/>
    <w:rsid w:val="00FD2077"/>
  </w:style>
  <w:style w:type="character" w:customStyle="1" w:styleId="WW8Num12z3">
    <w:name w:val="WW8Num12z3"/>
    <w:rsid w:val="00FD2077"/>
  </w:style>
  <w:style w:type="character" w:customStyle="1" w:styleId="WW8Num12z4">
    <w:name w:val="WW8Num12z4"/>
    <w:rsid w:val="00FD2077"/>
  </w:style>
  <w:style w:type="character" w:customStyle="1" w:styleId="WW8Num12z5">
    <w:name w:val="WW8Num12z5"/>
    <w:rsid w:val="00FD2077"/>
  </w:style>
  <w:style w:type="character" w:customStyle="1" w:styleId="WW8Num12z6">
    <w:name w:val="WW8Num12z6"/>
    <w:rsid w:val="00FD2077"/>
  </w:style>
  <w:style w:type="character" w:customStyle="1" w:styleId="WW8Num12z7">
    <w:name w:val="WW8Num12z7"/>
    <w:rsid w:val="00FD2077"/>
  </w:style>
  <w:style w:type="character" w:customStyle="1" w:styleId="WW8Num12z8">
    <w:name w:val="WW8Num12z8"/>
    <w:rsid w:val="00FD2077"/>
  </w:style>
  <w:style w:type="character" w:customStyle="1" w:styleId="WW8Num13z0">
    <w:name w:val="WW8Num13z0"/>
    <w:rsid w:val="00FD2077"/>
    <w:rPr>
      <w:rFonts w:hint="default"/>
    </w:rPr>
  </w:style>
  <w:style w:type="character" w:customStyle="1" w:styleId="WW8Num13z1">
    <w:name w:val="WW8Num13z1"/>
    <w:rsid w:val="00FD2077"/>
  </w:style>
  <w:style w:type="character" w:customStyle="1" w:styleId="WW8Num13z2">
    <w:name w:val="WW8Num13z2"/>
    <w:rsid w:val="00FD2077"/>
  </w:style>
  <w:style w:type="character" w:customStyle="1" w:styleId="WW8Num13z3">
    <w:name w:val="WW8Num13z3"/>
    <w:rsid w:val="00FD2077"/>
  </w:style>
  <w:style w:type="character" w:customStyle="1" w:styleId="WW8Num13z4">
    <w:name w:val="WW8Num13z4"/>
    <w:rsid w:val="00FD2077"/>
  </w:style>
  <w:style w:type="character" w:customStyle="1" w:styleId="WW8Num13z5">
    <w:name w:val="WW8Num13z5"/>
    <w:rsid w:val="00FD2077"/>
  </w:style>
  <w:style w:type="character" w:customStyle="1" w:styleId="WW8Num13z6">
    <w:name w:val="WW8Num13z6"/>
    <w:rsid w:val="00FD2077"/>
  </w:style>
  <w:style w:type="character" w:customStyle="1" w:styleId="WW8Num13z7">
    <w:name w:val="WW8Num13z7"/>
    <w:rsid w:val="00FD2077"/>
  </w:style>
  <w:style w:type="character" w:customStyle="1" w:styleId="WW8Num13z8">
    <w:name w:val="WW8Num13z8"/>
    <w:rsid w:val="00FD2077"/>
  </w:style>
  <w:style w:type="character" w:customStyle="1" w:styleId="WW8Num14z0">
    <w:name w:val="WW8Num14z0"/>
    <w:rsid w:val="00FD2077"/>
    <w:rPr>
      <w:rFonts w:hint="default"/>
      <w:b/>
      <w:sz w:val="32"/>
      <w:szCs w:val="32"/>
    </w:rPr>
  </w:style>
  <w:style w:type="character" w:customStyle="1" w:styleId="WW8Num14z1">
    <w:name w:val="WW8Num14z1"/>
    <w:rsid w:val="00FD2077"/>
  </w:style>
  <w:style w:type="character" w:customStyle="1" w:styleId="WW8Num14z2">
    <w:name w:val="WW8Num14z2"/>
    <w:rsid w:val="00FD2077"/>
  </w:style>
  <w:style w:type="character" w:customStyle="1" w:styleId="WW8Num14z3">
    <w:name w:val="WW8Num14z3"/>
    <w:rsid w:val="00FD2077"/>
  </w:style>
  <w:style w:type="character" w:customStyle="1" w:styleId="WW8Num14z4">
    <w:name w:val="WW8Num14z4"/>
    <w:rsid w:val="00FD2077"/>
  </w:style>
  <w:style w:type="character" w:customStyle="1" w:styleId="WW8Num14z5">
    <w:name w:val="WW8Num14z5"/>
    <w:rsid w:val="00FD2077"/>
  </w:style>
  <w:style w:type="character" w:customStyle="1" w:styleId="WW8Num14z6">
    <w:name w:val="WW8Num14z6"/>
    <w:rsid w:val="00FD2077"/>
  </w:style>
  <w:style w:type="character" w:customStyle="1" w:styleId="WW8Num14z7">
    <w:name w:val="WW8Num14z7"/>
    <w:rsid w:val="00FD2077"/>
  </w:style>
  <w:style w:type="character" w:customStyle="1" w:styleId="WW8Num14z8">
    <w:name w:val="WW8Num14z8"/>
    <w:rsid w:val="00FD2077"/>
  </w:style>
  <w:style w:type="character" w:customStyle="1" w:styleId="WW8Num15z0">
    <w:name w:val="WW8Num15z0"/>
    <w:rsid w:val="00FD2077"/>
    <w:rPr>
      <w:rFonts w:hint="default"/>
    </w:rPr>
  </w:style>
  <w:style w:type="character" w:customStyle="1" w:styleId="WW8Num15z1">
    <w:name w:val="WW8Num15z1"/>
    <w:rsid w:val="00FD2077"/>
  </w:style>
  <w:style w:type="character" w:customStyle="1" w:styleId="WW8Num15z2">
    <w:name w:val="WW8Num15z2"/>
    <w:rsid w:val="00FD2077"/>
  </w:style>
  <w:style w:type="character" w:customStyle="1" w:styleId="WW8Num15z3">
    <w:name w:val="WW8Num15z3"/>
    <w:rsid w:val="00FD2077"/>
  </w:style>
  <w:style w:type="character" w:customStyle="1" w:styleId="WW8Num15z4">
    <w:name w:val="WW8Num15z4"/>
    <w:rsid w:val="00FD2077"/>
  </w:style>
  <w:style w:type="character" w:customStyle="1" w:styleId="WW8Num15z5">
    <w:name w:val="WW8Num15z5"/>
    <w:rsid w:val="00FD2077"/>
  </w:style>
  <w:style w:type="character" w:customStyle="1" w:styleId="WW8Num15z6">
    <w:name w:val="WW8Num15z6"/>
    <w:rsid w:val="00FD2077"/>
  </w:style>
  <w:style w:type="character" w:customStyle="1" w:styleId="WW8Num15z7">
    <w:name w:val="WW8Num15z7"/>
    <w:rsid w:val="00FD2077"/>
  </w:style>
  <w:style w:type="character" w:customStyle="1" w:styleId="WW8Num15z8">
    <w:name w:val="WW8Num15z8"/>
    <w:rsid w:val="00FD2077"/>
  </w:style>
  <w:style w:type="character" w:customStyle="1" w:styleId="WW8Num16z0">
    <w:name w:val="WW8Num16z0"/>
    <w:rsid w:val="00FD2077"/>
    <w:rPr>
      <w:rFonts w:hint="default"/>
    </w:rPr>
  </w:style>
  <w:style w:type="character" w:customStyle="1" w:styleId="WW8Num16z1">
    <w:name w:val="WW8Num16z1"/>
    <w:rsid w:val="00FD2077"/>
  </w:style>
  <w:style w:type="character" w:customStyle="1" w:styleId="WW8Num16z2">
    <w:name w:val="WW8Num16z2"/>
    <w:rsid w:val="00FD2077"/>
  </w:style>
  <w:style w:type="character" w:customStyle="1" w:styleId="WW8Num16z3">
    <w:name w:val="WW8Num16z3"/>
    <w:rsid w:val="00FD2077"/>
  </w:style>
  <w:style w:type="character" w:customStyle="1" w:styleId="WW8Num16z4">
    <w:name w:val="WW8Num16z4"/>
    <w:rsid w:val="00FD2077"/>
  </w:style>
  <w:style w:type="character" w:customStyle="1" w:styleId="WW8Num16z5">
    <w:name w:val="WW8Num16z5"/>
    <w:rsid w:val="00FD2077"/>
  </w:style>
  <w:style w:type="character" w:customStyle="1" w:styleId="WW8Num16z6">
    <w:name w:val="WW8Num16z6"/>
    <w:rsid w:val="00FD2077"/>
  </w:style>
  <w:style w:type="character" w:customStyle="1" w:styleId="WW8Num16z7">
    <w:name w:val="WW8Num16z7"/>
    <w:rsid w:val="00FD2077"/>
  </w:style>
  <w:style w:type="character" w:customStyle="1" w:styleId="WW8Num16z8">
    <w:name w:val="WW8Num16z8"/>
    <w:rsid w:val="00FD2077"/>
  </w:style>
  <w:style w:type="character" w:customStyle="1" w:styleId="12">
    <w:name w:val="Основной шрифт абзаца1"/>
    <w:rsid w:val="00FD2077"/>
  </w:style>
  <w:style w:type="character" w:styleId="a3">
    <w:name w:val="page number"/>
    <w:basedOn w:val="12"/>
    <w:rsid w:val="00FD2077"/>
  </w:style>
  <w:style w:type="character" w:customStyle="1" w:styleId="a4">
    <w:name w:val="Символ нумерации"/>
    <w:rsid w:val="00FD2077"/>
  </w:style>
  <w:style w:type="character" w:customStyle="1" w:styleId="a5">
    <w:name w:val="Маркеры списка"/>
    <w:rsid w:val="00FD2077"/>
    <w:rPr>
      <w:rFonts w:ascii="OpenSymbol" w:eastAsia="OpenSymbol" w:hAnsi="OpenSymbol" w:cs="OpenSymbol"/>
    </w:rPr>
  </w:style>
  <w:style w:type="paragraph" w:customStyle="1" w:styleId="13">
    <w:name w:val="Заголовок1"/>
    <w:basedOn w:val="a"/>
    <w:next w:val="a6"/>
    <w:rsid w:val="00FD2077"/>
    <w:pPr>
      <w:keepNext/>
      <w:suppressAutoHyphens/>
      <w:spacing w:before="240" w:after="120" w:line="240" w:lineRule="auto"/>
    </w:pPr>
    <w:rPr>
      <w:rFonts w:ascii="Arial" w:eastAsia="Arial Unicode MS" w:hAnsi="Arial" w:cs="Mangal"/>
      <w:sz w:val="28"/>
      <w:szCs w:val="28"/>
      <w:lang w:eastAsia="ar-SA"/>
    </w:rPr>
  </w:style>
  <w:style w:type="paragraph" w:styleId="a6">
    <w:name w:val="Body Text"/>
    <w:basedOn w:val="a"/>
    <w:link w:val="a7"/>
    <w:rsid w:val="00FD207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D2077"/>
    <w:rPr>
      <w:rFonts w:ascii="Times New Roman" w:eastAsia="Times New Roman" w:hAnsi="Times New Roman" w:cs="Times New Roman"/>
      <w:sz w:val="24"/>
      <w:szCs w:val="24"/>
      <w:lang w:eastAsia="ar-SA"/>
    </w:rPr>
  </w:style>
  <w:style w:type="paragraph" w:styleId="a8">
    <w:name w:val="List"/>
    <w:basedOn w:val="a6"/>
    <w:rsid w:val="00FD2077"/>
    <w:rPr>
      <w:rFonts w:cs="Mangal"/>
    </w:rPr>
  </w:style>
  <w:style w:type="paragraph" w:customStyle="1" w:styleId="14">
    <w:name w:val="Название1"/>
    <w:basedOn w:val="a"/>
    <w:rsid w:val="00FD207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D2077"/>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aa"/>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D2077"/>
    <w:rPr>
      <w:rFonts w:ascii="Times New Roman" w:eastAsia="Times New Roman" w:hAnsi="Times New Roman" w:cs="Times New Roman"/>
      <w:sz w:val="24"/>
      <w:szCs w:val="24"/>
      <w:lang w:eastAsia="ar-SA"/>
    </w:rPr>
  </w:style>
  <w:style w:type="paragraph" w:styleId="ab">
    <w:name w:val="header"/>
    <w:basedOn w:val="a"/>
    <w:link w:val="ac"/>
    <w:uiPriority w:val="99"/>
    <w:rsid w:val="00FD207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FD2077"/>
    <w:rPr>
      <w:rFonts w:ascii="Times New Roman" w:eastAsia="Times New Roman" w:hAnsi="Times New Roman" w:cs="Times New Roman"/>
      <w:sz w:val="24"/>
      <w:szCs w:val="24"/>
      <w:lang w:eastAsia="ar-SA"/>
    </w:rPr>
  </w:style>
  <w:style w:type="paragraph" w:customStyle="1" w:styleId="16">
    <w:name w:val="Текст1"/>
    <w:basedOn w:val="a"/>
    <w:rsid w:val="00FD2077"/>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D207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ad">
    <w:name w:val="Содержимое врезки"/>
    <w:basedOn w:val="a6"/>
    <w:rsid w:val="00FD2077"/>
  </w:style>
  <w:style w:type="paragraph" w:customStyle="1" w:styleId="ae">
    <w:name w:val="Содержимое таблицы"/>
    <w:basedOn w:val="a"/>
    <w:rsid w:val="00FD20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FD2077"/>
    <w:pPr>
      <w:jc w:val="center"/>
    </w:pPr>
    <w:rPr>
      <w:b/>
      <w:bCs/>
    </w:rPr>
  </w:style>
  <w:style w:type="paragraph" w:styleId="af0">
    <w:name w:val="Normal (Web)"/>
    <w:basedOn w:val="a"/>
    <w:uiPriority w:val="99"/>
    <w:rsid w:val="00FD2077"/>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qFormat/>
    <w:rsid w:val="00FD2077"/>
    <w:pPr>
      <w:ind w:left="720"/>
      <w:contextualSpacing/>
    </w:pPr>
    <w:rPr>
      <w:rFonts w:ascii="Calibri" w:eastAsia="Calibri" w:hAnsi="Calibri" w:cs="Times New Roman"/>
    </w:rPr>
  </w:style>
  <w:style w:type="paragraph" w:styleId="af2">
    <w:name w:val="No Spacing"/>
    <w:uiPriority w:val="1"/>
    <w:qFormat/>
    <w:rsid w:val="00FD2077"/>
    <w:pPr>
      <w:spacing w:after="0" w:line="240" w:lineRule="auto"/>
    </w:pPr>
    <w:rPr>
      <w:rFonts w:ascii="Calibri" w:eastAsia="Calibri" w:hAnsi="Calibri" w:cs="Times New Roman"/>
    </w:rPr>
  </w:style>
  <w:style w:type="paragraph" w:customStyle="1" w:styleId="msonormalcxspmiddle">
    <w:name w:val="msonormalcxspmiddle"/>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2077"/>
    <w:rPr>
      <w:rFonts w:ascii="Times New Roman" w:hAnsi="Times New Roman" w:cs="Times New Roman" w:hint="default"/>
    </w:rPr>
  </w:style>
  <w:style w:type="character" w:customStyle="1" w:styleId="c0c15">
    <w:name w:val="c0 c15"/>
    <w:basedOn w:val="a0"/>
    <w:rsid w:val="00FD2077"/>
  </w:style>
  <w:style w:type="character" w:customStyle="1" w:styleId="c3c15">
    <w:name w:val="c3 c15"/>
    <w:basedOn w:val="a0"/>
    <w:rsid w:val="00FD2077"/>
  </w:style>
  <w:style w:type="character" w:customStyle="1" w:styleId="c3">
    <w:name w:val="c3"/>
    <w:basedOn w:val="a0"/>
    <w:rsid w:val="00FD2077"/>
  </w:style>
  <w:style w:type="paragraph" w:customStyle="1" w:styleId="c5">
    <w:name w:val="c5"/>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c61">
    <w:name w:val="c36 c61"/>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3">
    <w:name w:val="c5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23">
    <w:name w:val="c11 c23"/>
    <w:basedOn w:val="a"/>
    <w:rsid w:val="00FD2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D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FD2077"/>
  </w:style>
  <w:style w:type="character" w:customStyle="1" w:styleId="c16">
    <w:name w:val="c16"/>
    <w:basedOn w:val="a0"/>
    <w:rsid w:val="00FD2077"/>
  </w:style>
  <w:style w:type="character" w:customStyle="1" w:styleId="6">
    <w:name w:val="Знак Знак6"/>
    <w:rsid w:val="00FD2077"/>
    <w:rPr>
      <w:sz w:val="28"/>
      <w:szCs w:val="24"/>
      <w:lang w:val="ru-RU" w:eastAsia="ru-RU" w:bidi="ar-SA"/>
    </w:rPr>
  </w:style>
  <w:style w:type="paragraph" w:customStyle="1" w:styleId="Style11">
    <w:name w:val="Style11"/>
    <w:basedOn w:val="a"/>
    <w:uiPriority w:val="99"/>
    <w:rsid w:val="008E0A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8E0A3B"/>
    <w:rPr>
      <w:rFonts w:ascii="Century Schoolbook" w:hAnsi="Century Schoolbook" w:cs="Century Schoolbook"/>
      <w:b/>
      <w:bCs/>
      <w:sz w:val="20"/>
      <w:szCs w:val="20"/>
    </w:rPr>
  </w:style>
  <w:style w:type="character" w:customStyle="1" w:styleId="FontStyle207">
    <w:name w:val="Font Style207"/>
    <w:basedOn w:val="a0"/>
    <w:uiPriority w:val="99"/>
    <w:rsid w:val="008E0A3B"/>
    <w:rPr>
      <w:rFonts w:ascii="Century Schoolbook" w:hAnsi="Century Schoolbook" w:cs="Century Schoolbook"/>
      <w:sz w:val="18"/>
      <w:szCs w:val="18"/>
    </w:rPr>
  </w:style>
  <w:style w:type="character" w:customStyle="1" w:styleId="FontStyle245">
    <w:name w:val="Font Style245"/>
    <w:basedOn w:val="a0"/>
    <w:uiPriority w:val="99"/>
    <w:rsid w:val="008E0A3B"/>
    <w:rPr>
      <w:rFonts w:ascii="Microsoft Sans Serif" w:hAnsi="Microsoft Sans Serif" w:cs="Microsoft Sans Serif"/>
      <w:i/>
      <w:iCs/>
      <w:spacing w:val="10"/>
      <w:sz w:val="14"/>
      <w:szCs w:val="14"/>
    </w:rPr>
  </w:style>
  <w:style w:type="character" w:customStyle="1" w:styleId="FontStyle227">
    <w:name w:val="Font Style227"/>
    <w:basedOn w:val="a0"/>
    <w:uiPriority w:val="99"/>
    <w:rsid w:val="008E0A3B"/>
    <w:rPr>
      <w:rFonts w:ascii="Microsoft Sans Serif" w:hAnsi="Microsoft Sans Serif" w:cs="Microsoft Sans Serif"/>
      <w:b/>
      <w:bCs/>
      <w:sz w:val="20"/>
      <w:szCs w:val="20"/>
    </w:rPr>
  </w:style>
  <w:style w:type="paragraph" w:customStyle="1" w:styleId="Style18">
    <w:name w:val="Style18"/>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8E0A3B"/>
    <w:rPr>
      <w:rFonts w:ascii="Tahoma" w:hAnsi="Tahoma" w:cs="Tahoma"/>
      <w:i/>
      <w:iCs/>
      <w:spacing w:val="10"/>
      <w:sz w:val="18"/>
      <w:szCs w:val="18"/>
    </w:rPr>
  </w:style>
  <w:style w:type="character" w:customStyle="1" w:styleId="FontStyle252">
    <w:name w:val="Font Style252"/>
    <w:basedOn w:val="a0"/>
    <w:uiPriority w:val="99"/>
    <w:rsid w:val="008E0A3B"/>
    <w:rPr>
      <w:rFonts w:ascii="Century Schoolbook" w:hAnsi="Century Schoolbook" w:cs="Century Schoolbook"/>
      <w:b/>
      <w:bCs/>
      <w:sz w:val="14"/>
      <w:szCs w:val="14"/>
    </w:rPr>
  </w:style>
  <w:style w:type="character" w:customStyle="1" w:styleId="FontStyle253">
    <w:name w:val="Font Style253"/>
    <w:basedOn w:val="a0"/>
    <w:uiPriority w:val="99"/>
    <w:rsid w:val="008E0A3B"/>
    <w:rPr>
      <w:rFonts w:ascii="Microsoft Sans Serif" w:hAnsi="Microsoft Sans Serif" w:cs="Microsoft Sans Serif"/>
      <w:sz w:val="18"/>
      <w:szCs w:val="18"/>
    </w:rPr>
  </w:style>
  <w:style w:type="paragraph" w:customStyle="1" w:styleId="Style79">
    <w:name w:val="Style79"/>
    <w:basedOn w:val="a"/>
    <w:uiPriority w:val="99"/>
    <w:rsid w:val="008E0A3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basedOn w:val="a0"/>
    <w:uiPriority w:val="99"/>
    <w:rsid w:val="008E0A3B"/>
    <w:rPr>
      <w:rFonts w:ascii="Century Schoolbook" w:hAnsi="Century Schoolbook" w:cs="Century Schoolbook" w:hint="default"/>
      <w:spacing w:val="-10"/>
      <w:sz w:val="20"/>
      <w:szCs w:val="20"/>
    </w:rPr>
  </w:style>
  <w:style w:type="paragraph" w:customStyle="1" w:styleId="Style94">
    <w:name w:val="Style94"/>
    <w:basedOn w:val="a"/>
    <w:uiPriority w:val="99"/>
    <w:rsid w:val="008E0A3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7">
    <w:name w:val="Style97"/>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uiPriority w:val="99"/>
    <w:rsid w:val="008E0A3B"/>
    <w:rPr>
      <w:rFonts w:ascii="Century Schoolbook" w:hAnsi="Century Schoolbook" w:cs="Century Schoolbook"/>
      <w:spacing w:val="-20"/>
      <w:sz w:val="18"/>
      <w:szCs w:val="18"/>
    </w:rPr>
  </w:style>
  <w:style w:type="character" w:customStyle="1" w:styleId="FontStyle251">
    <w:name w:val="Font Style251"/>
    <w:basedOn w:val="a0"/>
    <w:uiPriority w:val="99"/>
    <w:rsid w:val="008E0A3B"/>
    <w:rPr>
      <w:rFonts w:ascii="Microsoft Sans Serif" w:hAnsi="Microsoft Sans Serif" w:cs="Microsoft Sans Serif"/>
      <w:b/>
      <w:bCs/>
      <w:sz w:val="10"/>
      <w:szCs w:val="10"/>
    </w:rPr>
  </w:style>
  <w:style w:type="character" w:customStyle="1" w:styleId="FontStyle267">
    <w:name w:val="Font Style267"/>
    <w:basedOn w:val="a0"/>
    <w:uiPriority w:val="99"/>
    <w:rsid w:val="008E0A3B"/>
    <w:rPr>
      <w:rFonts w:ascii="Franklin Gothic Medium" w:hAnsi="Franklin Gothic Medium" w:cs="Franklin Gothic Medium"/>
      <w:sz w:val="20"/>
      <w:szCs w:val="20"/>
    </w:rPr>
  </w:style>
  <w:style w:type="character" w:customStyle="1" w:styleId="FontStyle217">
    <w:name w:val="Font Style217"/>
    <w:basedOn w:val="a0"/>
    <w:uiPriority w:val="99"/>
    <w:rsid w:val="008E0A3B"/>
    <w:rPr>
      <w:rFonts w:ascii="Microsoft Sans Serif" w:hAnsi="Microsoft Sans Serif" w:cs="Microsoft Sans Serif"/>
      <w:sz w:val="14"/>
      <w:szCs w:val="14"/>
    </w:rPr>
  </w:style>
  <w:style w:type="character" w:customStyle="1" w:styleId="FontStyle301">
    <w:name w:val="Font Style301"/>
    <w:basedOn w:val="a0"/>
    <w:uiPriority w:val="99"/>
    <w:rsid w:val="008E0A3B"/>
    <w:rPr>
      <w:rFonts w:ascii="Franklin Gothic Medium" w:hAnsi="Franklin Gothic Medium" w:cs="Franklin Gothic Medium"/>
      <w:i/>
      <w:iCs/>
      <w:sz w:val="18"/>
      <w:szCs w:val="18"/>
    </w:rPr>
  </w:style>
  <w:style w:type="character" w:customStyle="1" w:styleId="FontStyle226">
    <w:name w:val="Font Style226"/>
    <w:basedOn w:val="a0"/>
    <w:uiPriority w:val="99"/>
    <w:rsid w:val="008E0A3B"/>
    <w:rPr>
      <w:rFonts w:ascii="Century Schoolbook" w:hAnsi="Century Schoolbook" w:cs="Century Schoolbook"/>
      <w:sz w:val="18"/>
      <w:szCs w:val="18"/>
    </w:rPr>
  </w:style>
  <w:style w:type="character" w:customStyle="1" w:styleId="FontStyle229">
    <w:name w:val="Font Style229"/>
    <w:basedOn w:val="a0"/>
    <w:uiPriority w:val="99"/>
    <w:rsid w:val="008E0A3B"/>
    <w:rPr>
      <w:rFonts w:ascii="MS Reference Sans Serif" w:hAnsi="MS Reference Sans Serif" w:cs="MS Reference Sans Serif"/>
      <w:i/>
      <w:iCs/>
      <w:spacing w:val="-10"/>
      <w:sz w:val="18"/>
      <w:szCs w:val="18"/>
    </w:rPr>
  </w:style>
  <w:style w:type="character" w:customStyle="1" w:styleId="FontStyle292">
    <w:name w:val="Font Style292"/>
    <w:basedOn w:val="a0"/>
    <w:uiPriority w:val="99"/>
    <w:rsid w:val="008E0A3B"/>
    <w:rPr>
      <w:rFonts w:ascii="Century Schoolbook" w:hAnsi="Century Schoolbook" w:cs="Century Schoolbook"/>
      <w:b/>
      <w:bCs/>
      <w:sz w:val="18"/>
      <w:szCs w:val="18"/>
    </w:rPr>
  </w:style>
  <w:style w:type="character" w:customStyle="1" w:styleId="FontStyle264">
    <w:name w:val="Font Style264"/>
    <w:basedOn w:val="a0"/>
    <w:uiPriority w:val="99"/>
    <w:rsid w:val="008E0A3B"/>
    <w:rPr>
      <w:rFonts w:ascii="Franklin Gothic Medium" w:hAnsi="Franklin Gothic Medium" w:cs="Franklin Gothic Medium" w:hint="default"/>
      <w:sz w:val="24"/>
      <w:szCs w:val="24"/>
    </w:rPr>
  </w:style>
  <w:style w:type="character" w:customStyle="1" w:styleId="FontStyle201">
    <w:name w:val="Font Style201"/>
    <w:basedOn w:val="a0"/>
    <w:uiPriority w:val="99"/>
    <w:rsid w:val="008E0A3B"/>
    <w:rPr>
      <w:rFonts w:ascii="Century Schoolbook" w:hAnsi="Century Schoolbook" w:cs="Century Schoolbook"/>
      <w:b/>
      <w:bCs/>
      <w:i/>
      <w:iCs/>
      <w:sz w:val="18"/>
      <w:szCs w:val="18"/>
    </w:rPr>
  </w:style>
  <w:style w:type="character" w:customStyle="1" w:styleId="FontStyle208">
    <w:name w:val="Font Style208"/>
    <w:basedOn w:val="a0"/>
    <w:uiPriority w:val="99"/>
    <w:rsid w:val="008E0A3B"/>
    <w:rPr>
      <w:rFonts w:ascii="MS Reference Sans Serif" w:hAnsi="MS Reference Sans Serif" w:cs="MS Reference Sans Serif"/>
      <w:b/>
      <w:bCs/>
      <w:smallCaps/>
      <w:sz w:val="12"/>
      <w:szCs w:val="12"/>
    </w:rPr>
  </w:style>
  <w:style w:type="paragraph" w:customStyle="1" w:styleId="Style84">
    <w:name w:val="Style84"/>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8E0A3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8E0A3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9">
    <w:name w:val="Style99"/>
    <w:basedOn w:val="a"/>
    <w:uiPriority w:val="99"/>
    <w:rsid w:val="008E0A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8E0A3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8E0A3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basedOn w:val="a0"/>
    <w:uiPriority w:val="99"/>
    <w:rsid w:val="008E0A3B"/>
    <w:rPr>
      <w:rFonts w:ascii="Bookman Old Style" w:hAnsi="Bookman Old Style" w:cs="Bookman Old Style"/>
      <w:sz w:val="16"/>
      <w:szCs w:val="16"/>
    </w:rPr>
  </w:style>
  <w:style w:type="character" w:customStyle="1" w:styleId="FontStyle308">
    <w:name w:val="Font Style308"/>
    <w:uiPriority w:val="99"/>
    <w:rsid w:val="008E0A3B"/>
    <w:rPr>
      <w:rFonts w:ascii="Century Schoolbook" w:hAnsi="Century Schoolbook" w:cs="Century Schoolbook"/>
      <w:i/>
      <w:iCs/>
      <w:spacing w:val="-20"/>
      <w:sz w:val="20"/>
      <w:szCs w:val="20"/>
    </w:rPr>
  </w:style>
  <w:style w:type="paragraph" w:customStyle="1" w:styleId="af4">
    <w:name w:val="Таблицы (моноширинный)"/>
    <w:basedOn w:val="a"/>
    <w:next w:val="a"/>
    <w:uiPriority w:val="99"/>
    <w:rsid w:val="00322276"/>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5">
    <w:name w:val="Balloon Text"/>
    <w:basedOn w:val="a"/>
    <w:link w:val="af6"/>
    <w:uiPriority w:val="99"/>
    <w:semiHidden/>
    <w:unhideWhenUsed/>
    <w:rsid w:val="0068161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1615"/>
    <w:rPr>
      <w:rFonts w:ascii="Tahoma" w:hAnsi="Tahoma" w:cs="Tahoma"/>
      <w:sz w:val="16"/>
      <w:szCs w:val="16"/>
    </w:rPr>
  </w:style>
  <w:style w:type="paragraph" w:customStyle="1" w:styleId="Style4">
    <w:name w:val="Style4"/>
    <w:basedOn w:val="a"/>
    <w:uiPriority w:val="99"/>
    <w:rsid w:val="00C13399"/>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C1339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muzykalno-ritmicheskoe-zanyatie/2013/03/20/rabochaya-programma-muzykalnogo-rukovoditelya"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16311</Words>
  <Characters>92978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2017-10-03T09:23:00Z</cp:lastPrinted>
  <dcterms:created xsi:type="dcterms:W3CDTF">2021-09-03T07:52:00Z</dcterms:created>
  <dcterms:modified xsi:type="dcterms:W3CDTF">2022-09-06T13:29:00Z</dcterms:modified>
</cp:coreProperties>
</file>